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AC" w:rsidRPr="007D40B3" w:rsidRDefault="00CC54AC" w:rsidP="00370341">
      <w:pPr>
        <w:widowControl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40B3">
        <w:rPr>
          <w:rFonts w:ascii="Times New Roman" w:hAnsi="Times New Roman"/>
          <w:b/>
          <w:bCs/>
          <w:i/>
          <w:sz w:val="24"/>
          <w:szCs w:val="24"/>
        </w:rPr>
        <w:t>Załącznik Nr 1 do SIWZ</w:t>
      </w:r>
    </w:p>
    <w:p w:rsidR="00CC54AC" w:rsidRPr="007D40B3" w:rsidRDefault="007D40B3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Nazwa i adres oferenta .............................</w:t>
      </w:r>
      <w:r w:rsidR="00AF426D" w:rsidRPr="007D40B3">
        <w:rPr>
          <w:rFonts w:ascii="Times New Roman" w:hAnsi="Times New Roman"/>
          <w:sz w:val="24"/>
          <w:szCs w:val="24"/>
        </w:rPr>
        <w:t>....................</w:t>
      </w:r>
      <w:r w:rsidRPr="007D40B3">
        <w:rPr>
          <w:rFonts w:ascii="Times New Roman" w:hAnsi="Times New Roman"/>
          <w:sz w:val="24"/>
          <w:szCs w:val="24"/>
        </w:rPr>
        <w:t>..............................</w:t>
      </w:r>
      <w:r w:rsidR="007D40B3">
        <w:rPr>
          <w:rFonts w:ascii="Times New Roman" w:hAnsi="Times New Roman"/>
          <w:sz w:val="24"/>
          <w:szCs w:val="24"/>
        </w:rPr>
        <w:t>........................</w:t>
      </w:r>
      <w:r w:rsidRPr="007D40B3">
        <w:rPr>
          <w:rFonts w:ascii="Times New Roman" w:hAnsi="Times New Roman"/>
          <w:sz w:val="24"/>
          <w:szCs w:val="24"/>
        </w:rPr>
        <w:t xml:space="preserve">.......... 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CC54AC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D40B3">
        <w:rPr>
          <w:rFonts w:ascii="Times New Roman" w:hAnsi="Times New Roman"/>
          <w:sz w:val="24"/>
          <w:szCs w:val="24"/>
        </w:rPr>
        <w:t>……………...……………………………</w:t>
      </w:r>
      <w:r w:rsidR="00AF426D" w:rsidRPr="007D40B3">
        <w:rPr>
          <w:rFonts w:ascii="Times New Roman" w:hAnsi="Times New Roman"/>
          <w:sz w:val="24"/>
          <w:szCs w:val="24"/>
        </w:rPr>
        <w:t>……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Pr="007D40B3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F92228" w:rsidRPr="00AC2CDA" w:rsidRDefault="007D40B3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NIP .............</w:t>
      </w:r>
      <w:r w:rsidR="00B005DE" w:rsidRPr="007D40B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AF426D" w:rsidRPr="007D40B3">
        <w:rPr>
          <w:rFonts w:ascii="Times New Roman" w:hAnsi="Times New Roman"/>
          <w:sz w:val="24"/>
          <w:szCs w:val="24"/>
        </w:rPr>
        <w:t>.....</w:t>
      </w:r>
      <w:r w:rsidR="00B005DE" w:rsidRPr="007D40B3">
        <w:rPr>
          <w:rFonts w:ascii="Times New Roman" w:hAnsi="Times New Roman"/>
          <w:sz w:val="24"/>
          <w:szCs w:val="24"/>
        </w:rPr>
        <w:t>......</w:t>
      </w:r>
      <w:r w:rsidR="00CC54AC" w:rsidRPr="007D4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4AC" w:rsidRPr="00AC2CDA">
        <w:rPr>
          <w:rFonts w:ascii="Times New Roman" w:hAnsi="Times New Roman"/>
          <w:sz w:val="24"/>
          <w:szCs w:val="24"/>
          <w:lang w:val="en-US"/>
        </w:rPr>
        <w:t>REGON</w:t>
      </w:r>
      <w:proofErr w:type="spellEnd"/>
      <w:r w:rsidR="00CC54AC" w:rsidRPr="00AC2CDA">
        <w:rPr>
          <w:rFonts w:ascii="Times New Roman" w:hAnsi="Times New Roman"/>
          <w:sz w:val="24"/>
          <w:szCs w:val="24"/>
          <w:lang w:val="en-US"/>
        </w:rPr>
        <w:t>......</w:t>
      </w:r>
      <w:r w:rsidRPr="00AC2CDA">
        <w:rPr>
          <w:rFonts w:ascii="Times New Roman" w:hAnsi="Times New Roman"/>
          <w:sz w:val="24"/>
          <w:szCs w:val="24"/>
          <w:lang w:val="en-US"/>
        </w:rPr>
        <w:t>..........</w:t>
      </w:r>
      <w:r w:rsidR="00AF426D" w:rsidRPr="00AC2CDA">
        <w:rPr>
          <w:rFonts w:ascii="Times New Roman" w:hAnsi="Times New Roman"/>
          <w:sz w:val="24"/>
          <w:szCs w:val="24"/>
          <w:lang w:val="en-US"/>
        </w:rPr>
        <w:t>.</w:t>
      </w:r>
      <w:r w:rsidRPr="00AC2CDA">
        <w:rPr>
          <w:rFonts w:ascii="Times New Roman" w:hAnsi="Times New Roman"/>
          <w:sz w:val="24"/>
          <w:szCs w:val="24"/>
          <w:lang w:val="en-US"/>
        </w:rPr>
        <w:t>...</w:t>
      </w:r>
      <w:r w:rsidR="00CC54AC" w:rsidRPr="00AC2CDA">
        <w:rPr>
          <w:rFonts w:ascii="Times New Roman" w:hAnsi="Times New Roman"/>
          <w:sz w:val="24"/>
          <w:szCs w:val="24"/>
          <w:lang w:val="en-US"/>
        </w:rPr>
        <w:t>......</w:t>
      </w:r>
      <w:r w:rsidR="00F92228" w:rsidRPr="00AC2C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426D" w:rsidRPr="00AC2CDA">
        <w:rPr>
          <w:rFonts w:ascii="Times New Roman" w:hAnsi="Times New Roman"/>
          <w:sz w:val="24"/>
          <w:szCs w:val="24"/>
          <w:lang w:val="en-US"/>
        </w:rPr>
        <w:t>Tel. .........</w:t>
      </w:r>
      <w:r w:rsidRPr="00AC2CDA">
        <w:rPr>
          <w:rFonts w:ascii="Times New Roman" w:hAnsi="Times New Roman"/>
          <w:sz w:val="24"/>
          <w:szCs w:val="24"/>
          <w:lang w:val="en-US"/>
        </w:rPr>
        <w:t>....</w:t>
      </w:r>
      <w:r w:rsidR="00AF426D" w:rsidRPr="00AC2CDA">
        <w:rPr>
          <w:rFonts w:ascii="Times New Roman" w:hAnsi="Times New Roman"/>
          <w:sz w:val="24"/>
          <w:szCs w:val="24"/>
          <w:lang w:val="en-US"/>
        </w:rPr>
        <w:t>.</w:t>
      </w:r>
      <w:r w:rsidRPr="00AC2CDA">
        <w:rPr>
          <w:rFonts w:ascii="Times New Roman" w:hAnsi="Times New Roman"/>
          <w:sz w:val="24"/>
          <w:szCs w:val="24"/>
          <w:lang w:val="en-US"/>
        </w:rPr>
        <w:t>..</w:t>
      </w:r>
      <w:r w:rsidR="00AF426D" w:rsidRPr="00AC2CDA">
        <w:rPr>
          <w:rFonts w:ascii="Times New Roman" w:hAnsi="Times New Roman"/>
          <w:sz w:val="24"/>
          <w:szCs w:val="24"/>
          <w:lang w:val="en-US"/>
        </w:rPr>
        <w:t>....</w:t>
      </w:r>
      <w:r w:rsidRPr="00AC2CDA">
        <w:rPr>
          <w:rFonts w:ascii="Times New Roman" w:hAnsi="Times New Roman"/>
          <w:sz w:val="24"/>
          <w:szCs w:val="24"/>
          <w:lang w:val="en-US"/>
        </w:rPr>
        <w:t>........ Fax .....</w:t>
      </w:r>
      <w:r w:rsidR="00AF426D" w:rsidRPr="00AC2CDA">
        <w:rPr>
          <w:rFonts w:ascii="Times New Roman" w:hAnsi="Times New Roman"/>
          <w:sz w:val="24"/>
          <w:szCs w:val="24"/>
          <w:lang w:val="en-US"/>
        </w:rPr>
        <w:t>...............</w:t>
      </w:r>
      <w:r w:rsidRPr="00AC2CDA">
        <w:rPr>
          <w:rFonts w:ascii="Times New Roman" w:hAnsi="Times New Roman"/>
          <w:sz w:val="24"/>
          <w:szCs w:val="24"/>
          <w:lang w:val="en-US"/>
        </w:rPr>
        <w:t>...</w:t>
      </w:r>
      <w:r w:rsidR="00AF426D" w:rsidRPr="00AC2CDA">
        <w:rPr>
          <w:rFonts w:ascii="Times New Roman" w:hAnsi="Times New Roman"/>
          <w:sz w:val="24"/>
          <w:szCs w:val="24"/>
          <w:lang w:val="en-US"/>
        </w:rPr>
        <w:t>......</w:t>
      </w:r>
    </w:p>
    <w:p w:rsidR="00F92228" w:rsidRPr="00AC2CDA" w:rsidRDefault="00F92228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</w:p>
    <w:p w:rsidR="00CC54AC" w:rsidRPr="00AC2CDA" w:rsidRDefault="00F92228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  <w:r w:rsidRPr="00AC2CDA">
        <w:rPr>
          <w:rFonts w:ascii="Times New Roman" w:hAnsi="Times New Roman"/>
          <w:sz w:val="24"/>
          <w:szCs w:val="24"/>
          <w:lang w:val="en-US"/>
        </w:rPr>
        <w:t xml:space="preserve">Nr </w:t>
      </w:r>
      <w:proofErr w:type="spellStart"/>
      <w:r w:rsidRPr="00AC2CDA">
        <w:rPr>
          <w:rFonts w:ascii="Times New Roman" w:hAnsi="Times New Roman"/>
          <w:sz w:val="24"/>
          <w:szCs w:val="24"/>
          <w:lang w:val="en-US"/>
        </w:rPr>
        <w:t>konta</w:t>
      </w:r>
      <w:proofErr w:type="spellEnd"/>
      <w:r w:rsidRPr="00AC2CDA">
        <w:rPr>
          <w:rFonts w:ascii="Times New Roman" w:hAnsi="Times New Roman"/>
          <w:sz w:val="24"/>
          <w:szCs w:val="24"/>
          <w:lang w:val="en-US"/>
        </w:rPr>
        <w:t xml:space="preserve"> …………………………………</w:t>
      </w:r>
      <w:r w:rsidR="007D40B3" w:rsidRPr="00AC2CDA">
        <w:rPr>
          <w:rFonts w:ascii="Times New Roman" w:hAnsi="Times New Roman"/>
          <w:sz w:val="24"/>
          <w:szCs w:val="24"/>
          <w:lang w:val="en-US"/>
        </w:rPr>
        <w:t>…………</w:t>
      </w:r>
      <w:r w:rsidR="00AF426D" w:rsidRPr="00AC2CDA">
        <w:rPr>
          <w:rFonts w:ascii="Times New Roman" w:hAnsi="Times New Roman"/>
          <w:sz w:val="24"/>
          <w:szCs w:val="24"/>
          <w:lang w:val="en-US"/>
        </w:rPr>
        <w:t>……………………………………………</w:t>
      </w:r>
    </w:p>
    <w:p w:rsidR="00CC54AC" w:rsidRPr="00AC2CDA" w:rsidRDefault="00CC54AC" w:rsidP="00076597">
      <w:pPr>
        <w:widowControl/>
        <w:rPr>
          <w:rFonts w:ascii="Times New Roman" w:hAnsi="Times New Roman"/>
          <w:sz w:val="24"/>
          <w:szCs w:val="24"/>
          <w:lang w:val="en-US"/>
        </w:rPr>
      </w:pPr>
    </w:p>
    <w:p w:rsidR="00093D4D" w:rsidRPr="007D40B3" w:rsidRDefault="00093D4D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Osoba do kontaktu: …………………</w:t>
      </w:r>
      <w:r w:rsidR="00B005DE" w:rsidRPr="007D40B3">
        <w:rPr>
          <w:rFonts w:ascii="Times New Roman" w:hAnsi="Times New Roman"/>
          <w:sz w:val="24"/>
          <w:szCs w:val="24"/>
        </w:rPr>
        <w:t>………</w:t>
      </w:r>
      <w:r w:rsidR="00537B5F" w:rsidRPr="007D40B3">
        <w:rPr>
          <w:rFonts w:ascii="Times New Roman" w:hAnsi="Times New Roman"/>
          <w:sz w:val="24"/>
          <w:szCs w:val="24"/>
        </w:rPr>
        <w:t>………………………………...</w:t>
      </w:r>
      <w:r w:rsidR="00B005DE" w:rsidRPr="007D40B3">
        <w:rPr>
          <w:rFonts w:ascii="Times New Roman" w:hAnsi="Times New Roman"/>
          <w:sz w:val="24"/>
          <w:szCs w:val="24"/>
        </w:rPr>
        <w:t>…….</w:t>
      </w:r>
      <w:r w:rsidRPr="007D40B3">
        <w:rPr>
          <w:rFonts w:ascii="Times New Roman" w:hAnsi="Times New Roman"/>
          <w:sz w:val="24"/>
          <w:szCs w:val="24"/>
        </w:rPr>
        <w:t>…</w:t>
      </w:r>
      <w:r w:rsidR="00076597" w:rsidRPr="007D40B3">
        <w:rPr>
          <w:rFonts w:ascii="Times New Roman" w:hAnsi="Times New Roman"/>
          <w:sz w:val="24"/>
          <w:szCs w:val="24"/>
        </w:rPr>
        <w:t>………</w:t>
      </w:r>
    </w:p>
    <w:p w:rsidR="00CC54AC" w:rsidRPr="007D40B3" w:rsidRDefault="00B005DE">
      <w:pPr>
        <w:widowControl/>
        <w:rPr>
          <w:rFonts w:ascii="Times New Roman" w:hAnsi="Times New Roman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="00537B5F" w:rsidRPr="007D40B3">
        <w:rPr>
          <w:rFonts w:ascii="Times New Roman" w:hAnsi="Times New Roman"/>
        </w:rPr>
        <w:t xml:space="preserve">                  </w:t>
      </w:r>
      <w:r w:rsidRPr="007D40B3">
        <w:rPr>
          <w:rFonts w:ascii="Times New Roman" w:hAnsi="Times New Roman"/>
        </w:rPr>
        <w:t>(imię i nazwisko, nr telefonu)</w:t>
      </w:r>
    </w:p>
    <w:p w:rsidR="00537B5F" w:rsidRPr="007D40B3" w:rsidRDefault="00537B5F" w:rsidP="0092417A">
      <w:pPr>
        <w:rPr>
          <w:rFonts w:ascii="Times New Roman" w:hAnsi="Times New Roman"/>
          <w:sz w:val="24"/>
          <w:szCs w:val="24"/>
        </w:rPr>
      </w:pPr>
    </w:p>
    <w:p w:rsidR="0092417A" w:rsidRPr="007D40B3" w:rsidRDefault="0092417A" w:rsidP="00537B5F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="00AC2CDA">
        <w:rPr>
          <w:rFonts w:ascii="Times New Roman" w:hAnsi="Times New Roman"/>
          <w:sz w:val="24"/>
          <w:szCs w:val="24"/>
        </w:rPr>
        <w:t xml:space="preserve">          </w:t>
      </w:r>
      <w:r w:rsidRPr="007D40B3">
        <w:rPr>
          <w:rFonts w:ascii="Times New Roman" w:hAnsi="Times New Roman"/>
          <w:b/>
          <w:bCs/>
          <w:sz w:val="24"/>
          <w:szCs w:val="24"/>
        </w:rPr>
        <w:t>MIASTO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Pr="007D40B3">
        <w:rPr>
          <w:rFonts w:ascii="Times New Roman" w:hAnsi="Times New Roman"/>
          <w:b/>
          <w:bCs/>
          <w:sz w:val="24"/>
          <w:szCs w:val="24"/>
        </w:rPr>
        <w:t>SŁAWNO</w:t>
      </w:r>
      <w:r w:rsidR="00BA42BF">
        <w:rPr>
          <w:rFonts w:ascii="Times New Roman" w:hAnsi="Times New Roman"/>
          <w:b/>
          <w:bCs/>
          <w:sz w:val="24"/>
          <w:szCs w:val="24"/>
        </w:rPr>
        <w:t xml:space="preserve"> – Urząd Miejski w Sławnie</w:t>
      </w:r>
    </w:p>
    <w:p w:rsidR="0092417A" w:rsidRPr="007D40B3" w:rsidRDefault="00BA42BF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C2CDA">
        <w:rPr>
          <w:rFonts w:ascii="Times New Roman" w:hAnsi="Times New Roman"/>
          <w:b/>
          <w:sz w:val="24"/>
          <w:szCs w:val="24"/>
        </w:rPr>
        <w:t xml:space="preserve">          </w:t>
      </w:r>
      <w:r w:rsidR="0092417A" w:rsidRPr="007D40B3">
        <w:rPr>
          <w:rFonts w:ascii="Times New Roman" w:hAnsi="Times New Roman"/>
          <w:b/>
          <w:sz w:val="24"/>
          <w:szCs w:val="24"/>
        </w:rPr>
        <w:t>ul. M. Curie - Skłodowskiej 9</w:t>
      </w:r>
    </w:p>
    <w:p w:rsidR="0092417A" w:rsidRPr="007D40B3" w:rsidRDefault="00BA42BF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C2CDA">
        <w:rPr>
          <w:rFonts w:ascii="Times New Roman" w:hAnsi="Times New Roman"/>
          <w:b/>
          <w:sz w:val="24"/>
          <w:szCs w:val="24"/>
        </w:rPr>
        <w:t xml:space="preserve">          </w:t>
      </w:r>
      <w:r w:rsidR="0092417A" w:rsidRPr="007D40B3">
        <w:rPr>
          <w:rFonts w:ascii="Times New Roman" w:hAnsi="Times New Roman"/>
          <w:b/>
          <w:sz w:val="24"/>
          <w:szCs w:val="24"/>
        </w:rPr>
        <w:t>76 - 100 Sławno</w:t>
      </w:r>
    </w:p>
    <w:p w:rsidR="00AF426D" w:rsidRPr="007D40B3" w:rsidRDefault="00AF426D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54AC" w:rsidRPr="007D40B3" w:rsidRDefault="00CC54AC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7D40B3">
        <w:rPr>
          <w:rFonts w:ascii="Times New Roman" w:hAnsi="Times New Roman"/>
          <w:b/>
          <w:bCs/>
          <w:sz w:val="24"/>
          <w:szCs w:val="24"/>
        </w:rPr>
        <w:t>OFERTA</w:t>
      </w:r>
    </w:p>
    <w:p w:rsidR="00CC54AC" w:rsidRPr="007D40B3" w:rsidRDefault="00CC54AC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:rsidR="00AF426D" w:rsidRPr="007D40B3" w:rsidRDefault="00CC54AC" w:rsidP="00537B5F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Odpowiadając na ogłoszenie</w:t>
      </w:r>
      <w:r w:rsidR="007D40B3">
        <w:rPr>
          <w:rFonts w:ascii="Times New Roman" w:hAnsi="Times New Roman"/>
          <w:sz w:val="24"/>
          <w:szCs w:val="24"/>
        </w:rPr>
        <w:t xml:space="preserve"> o przetargu nieograniczonego pn.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="003C7A83" w:rsidRPr="00AC2CDA">
        <w:rPr>
          <w:rFonts w:ascii="Times New Roman" w:hAnsi="Times New Roman"/>
          <w:b/>
          <w:i/>
          <w:sz w:val="24"/>
          <w:szCs w:val="24"/>
        </w:rPr>
        <w:t>„</w:t>
      </w:r>
      <w:r w:rsidR="00AC2CDA" w:rsidRPr="00AC2CDA">
        <w:rPr>
          <w:rFonts w:ascii="Times New Roman" w:hAnsi="Times New Roman"/>
          <w:b/>
          <w:i/>
          <w:sz w:val="24"/>
          <w:szCs w:val="24"/>
        </w:rPr>
        <w:t>Udzielenie kredytu długoterminowego w wysokości 3.000.000,00 zł na pokrycie planowanego deficytu budżetu Miasta Sławno w 2015 r., związanego</w:t>
      </w:r>
      <w:r w:rsidR="00AC2CDA" w:rsidRPr="00AC2C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2CDA" w:rsidRPr="00AC2CDA">
        <w:rPr>
          <w:rFonts w:ascii="Times New Roman" w:hAnsi="Times New Roman"/>
          <w:b/>
          <w:i/>
          <w:color w:val="000000"/>
          <w:sz w:val="24"/>
          <w:szCs w:val="24"/>
        </w:rPr>
        <w:t>z przeznaczeniem dotacji celowej na dofinansowanie realizacji zadania</w:t>
      </w:r>
      <w:r w:rsidR="00AC2CDA" w:rsidRPr="00AC2C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2CDA" w:rsidRPr="00AC2CDA">
        <w:rPr>
          <w:rFonts w:ascii="Times New Roman" w:hAnsi="Times New Roman"/>
          <w:b/>
          <w:i/>
          <w:color w:val="000000"/>
          <w:sz w:val="24"/>
          <w:szCs w:val="24"/>
        </w:rPr>
        <w:t>pod nazwą:</w:t>
      </w:r>
      <w:r w:rsidR="00AC2CDA" w:rsidRPr="00AC2C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2CDA" w:rsidRPr="00AC2CDA">
        <w:rPr>
          <w:rFonts w:ascii="Times New Roman" w:hAnsi="Times New Roman"/>
          <w:b/>
          <w:i/>
          <w:color w:val="000000"/>
          <w:sz w:val="24"/>
          <w:szCs w:val="24"/>
        </w:rPr>
        <w:t>Przebudowa drogi wojewódzkiej nr 205 na odcinku Sławno-Polanów, etap przebudowy i rozbudowy przejścia przez miejscowość Sławno</w:t>
      </w:r>
      <w:r w:rsidR="003C7A83" w:rsidRPr="00AC2CDA">
        <w:rPr>
          <w:rFonts w:ascii="Times New Roman" w:hAnsi="Times New Roman"/>
          <w:b/>
          <w:i/>
          <w:color w:val="000000"/>
          <w:sz w:val="24"/>
          <w:szCs w:val="24"/>
        </w:rPr>
        <w:t>”</w:t>
      </w:r>
      <w:r w:rsidR="003C7A83" w:rsidRPr="008240CA">
        <w:rPr>
          <w:b/>
          <w:i/>
          <w:color w:val="000000"/>
        </w:rPr>
        <w:t xml:space="preserve"> </w:t>
      </w:r>
      <w:r w:rsidR="007624ED" w:rsidRPr="007D40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417A" w:rsidRPr="007D40B3">
        <w:rPr>
          <w:rFonts w:ascii="Times New Roman" w:hAnsi="Times New Roman"/>
          <w:kern w:val="1"/>
          <w:sz w:val="24"/>
          <w:szCs w:val="24"/>
        </w:rPr>
        <w:t>składamy niniejszą ofertę.</w:t>
      </w:r>
    </w:p>
    <w:p w:rsidR="00537B5F" w:rsidRPr="007D40B3" w:rsidRDefault="00537B5F" w:rsidP="00F92228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</w:p>
    <w:p w:rsidR="00CC54AC" w:rsidRDefault="00CC54AC" w:rsidP="0092417A">
      <w:pPr>
        <w:widowControl/>
        <w:numPr>
          <w:ilvl w:val="0"/>
          <w:numId w:val="1"/>
        </w:numPr>
        <w:tabs>
          <w:tab w:val="clear" w:pos="390"/>
        </w:tabs>
        <w:spacing w:line="276" w:lineRule="auto"/>
        <w:ind w:left="284" w:hanging="254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Oferujemy wykonanie zamówienia w zakresie objętym SIWZ za ce</w:t>
      </w:r>
      <w:r w:rsidR="002E4644" w:rsidRPr="007D40B3">
        <w:rPr>
          <w:rFonts w:ascii="Times New Roman" w:hAnsi="Times New Roman"/>
          <w:sz w:val="24"/>
          <w:szCs w:val="24"/>
        </w:rPr>
        <w:t>nę</w:t>
      </w:r>
      <w:r w:rsidRPr="007D40B3">
        <w:rPr>
          <w:rFonts w:ascii="Times New Roman" w:hAnsi="Times New Roman"/>
          <w:sz w:val="24"/>
          <w:szCs w:val="24"/>
        </w:rPr>
        <w:t>:</w:t>
      </w:r>
    </w:p>
    <w:p w:rsidR="007D40B3" w:rsidRPr="007D40B3" w:rsidRDefault="007D40B3" w:rsidP="007D40B3">
      <w:pPr>
        <w:widowControl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9672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672"/>
      </w:tblGrid>
      <w:tr w:rsidR="00CC54AC" w:rsidRPr="007D40B3" w:rsidTr="00AF426D">
        <w:trPr>
          <w:trHeight w:val="1253"/>
        </w:trPr>
        <w:tc>
          <w:tcPr>
            <w:tcW w:w="9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F426D" w:rsidRPr="007D40B3" w:rsidRDefault="00AF426D" w:rsidP="00AF426D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AC" w:rsidRPr="00620100" w:rsidRDefault="00620100" w:rsidP="00BA42BF">
            <w:pPr>
              <w:pStyle w:val="Akapitzlist"/>
              <w:widowControl/>
              <w:numPr>
                <w:ilvl w:val="0"/>
                <w:numId w:val="8"/>
              </w:numPr>
              <w:spacing w:line="480" w:lineRule="auto"/>
              <w:ind w:left="33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20100">
              <w:rPr>
                <w:rFonts w:ascii="Times New Roman" w:hAnsi="Times New Roman"/>
                <w:sz w:val="24"/>
                <w:szCs w:val="24"/>
              </w:rPr>
              <w:t xml:space="preserve">ena kredytu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Pr="00620100">
              <w:rPr>
                <w:rFonts w:ascii="Times New Roman" w:hAnsi="Times New Roman"/>
                <w:sz w:val="24"/>
                <w:szCs w:val="24"/>
              </w:rPr>
              <w:t xml:space="preserve">............................ zł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(słownie: ..................................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Pr="006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</w:t>
            </w:r>
            <w:r w:rsidR="00AF426D" w:rsidRPr="00620100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="003C7A83" w:rsidRPr="00620100">
              <w:rPr>
                <w:rFonts w:ascii="Times New Roman" w:hAnsi="Times New Roman"/>
                <w:sz w:val="24"/>
                <w:szCs w:val="24"/>
              </w:rPr>
              <w:t>....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="003C7A83" w:rsidRPr="006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złotych)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>z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 uwzględnieniem</w:t>
            </w:r>
            <w:r w:rsidRPr="0062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C54AC" w:rsidRPr="00620100">
              <w:rPr>
                <w:rFonts w:ascii="Times New Roman" w:hAnsi="Times New Roman"/>
                <w:sz w:val="24"/>
                <w:szCs w:val="24"/>
              </w:rPr>
              <w:t>WIBOR</w:t>
            </w:r>
            <w:proofErr w:type="spellEnd"/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 1M z </w:t>
            </w:r>
            <w:r w:rsidR="00AC2CDA" w:rsidRPr="00AC2CDA">
              <w:rPr>
                <w:rFonts w:ascii="Times New Roman" w:hAnsi="Times New Roman"/>
                <w:sz w:val="24"/>
                <w:szCs w:val="24"/>
              </w:rPr>
              <w:t>13</w:t>
            </w:r>
            <w:r w:rsidR="003C7A83" w:rsidRPr="00AC2CDA">
              <w:rPr>
                <w:rFonts w:ascii="Times New Roman" w:hAnsi="Times New Roman"/>
                <w:sz w:val="24"/>
                <w:szCs w:val="24"/>
              </w:rPr>
              <w:t>.11.2015</w:t>
            </w:r>
            <w:r w:rsidR="00E0434C" w:rsidRPr="00AC2CDA">
              <w:rPr>
                <w:rFonts w:ascii="Times New Roman" w:hAnsi="Times New Roman"/>
                <w:sz w:val="24"/>
                <w:szCs w:val="24"/>
              </w:rPr>
              <w:t xml:space="preserve"> r., tj. </w:t>
            </w:r>
            <w:r w:rsidR="003C7A83" w:rsidRPr="00AC2CDA">
              <w:rPr>
                <w:rFonts w:ascii="Times New Roman" w:hAnsi="Times New Roman"/>
                <w:sz w:val="24"/>
                <w:szCs w:val="24"/>
              </w:rPr>
              <w:t>1,67</w:t>
            </w:r>
            <w:r w:rsidR="00CC54AC" w:rsidRPr="00AC2CDA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>stała marża Banku …</w:t>
            </w:r>
            <w:r w:rsidR="00F92228" w:rsidRPr="00620100">
              <w:rPr>
                <w:rFonts w:ascii="Times New Roman" w:hAnsi="Times New Roman"/>
                <w:sz w:val="24"/>
                <w:szCs w:val="24"/>
              </w:rPr>
              <w:t>…</w:t>
            </w:r>
            <w:r w:rsidR="001737E7" w:rsidRPr="00620100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  <w:proofErr w:type="spellStart"/>
            <w:r w:rsidR="001737E7" w:rsidRPr="00620100"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 w:rsidR="001737E7" w:rsidRPr="00620100">
              <w:rPr>
                <w:rFonts w:ascii="Times New Roman" w:hAnsi="Times New Roman"/>
                <w:sz w:val="24"/>
                <w:szCs w:val="24"/>
              </w:rPr>
              <w:t>.</w:t>
            </w:r>
            <w:r w:rsidR="00CC54AC" w:rsidRPr="0062010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7A83" w:rsidRPr="007D40B3" w:rsidRDefault="003C7A83" w:rsidP="00BA42BF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prowizja za udzielenie kredytu </w:t>
            </w:r>
            <w:r w:rsidR="00620100">
              <w:rPr>
                <w:rFonts w:ascii="Times New Roman" w:hAnsi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….... %</w:t>
            </w:r>
          </w:p>
        </w:tc>
      </w:tr>
    </w:tbl>
    <w:p w:rsidR="00CC54AC" w:rsidRPr="007D40B3" w:rsidRDefault="00CC54AC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537B5F">
      <w:pPr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2. Oświadczamy, że :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ze specyfikacją istotnych warunków zamówienia i nie wn</w:t>
      </w:r>
      <w:r w:rsidR="00370341" w:rsidRPr="007D40B3">
        <w:rPr>
          <w:rFonts w:ascii="Times New Roman" w:hAnsi="Times New Roman"/>
          <w:sz w:val="24"/>
          <w:szCs w:val="24"/>
        </w:rPr>
        <w:t>osimy do niej zastrzeżeń</w:t>
      </w:r>
      <w:r w:rsidRPr="007D40B3">
        <w:rPr>
          <w:rFonts w:ascii="Times New Roman" w:hAnsi="Times New Roman"/>
          <w:sz w:val="24"/>
          <w:szCs w:val="24"/>
        </w:rPr>
        <w:t>,</w:t>
      </w:r>
    </w:p>
    <w:p w:rsidR="00370341" w:rsidRPr="007D40B3" w:rsidRDefault="00370341" w:rsidP="00537B5F">
      <w:pPr>
        <w:widowControl/>
        <w:numPr>
          <w:ilvl w:val="0"/>
          <w:numId w:val="2"/>
        </w:numPr>
        <w:tabs>
          <w:tab w:val="left" w:pos="40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 warunkami przetargu i przyjmujemy je bez zastrzeżeń,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uważamy się za związanyc</w:t>
      </w:r>
      <w:r w:rsidR="001737E7" w:rsidRPr="007D40B3">
        <w:rPr>
          <w:rFonts w:ascii="Times New Roman" w:hAnsi="Times New Roman"/>
          <w:sz w:val="24"/>
          <w:szCs w:val="24"/>
        </w:rPr>
        <w:t xml:space="preserve">h niniejszą ofertą </w:t>
      </w:r>
      <w:r w:rsidR="003C7A83">
        <w:rPr>
          <w:rFonts w:ascii="Times New Roman" w:hAnsi="Times New Roman"/>
          <w:sz w:val="24"/>
          <w:szCs w:val="24"/>
        </w:rPr>
        <w:t>przez okres 3</w:t>
      </w:r>
      <w:r w:rsidRPr="007D40B3">
        <w:rPr>
          <w:rFonts w:ascii="Times New Roman" w:hAnsi="Times New Roman"/>
          <w:sz w:val="24"/>
          <w:szCs w:val="24"/>
        </w:rPr>
        <w:t>0 dni od</w:t>
      </w:r>
      <w:r w:rsidR="004E5EB4" w:rsidRPr="007D40B3">
        <w:rPr>
          <w:rFonts w:ascii="Times New Roman" w:hAnsi="Times New Roman"/>
          <w:sz w:val="24"/>
          <w:szCs w:val="24"/>
        </w:rPr>
        <w:t xml:space="preserve"> upływu terminu składania ofert,</w:t>
      </w:r>
    </w:p>
    <w:p w:rsidR="00CC54AC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lastRenderedPageBreak/>
        <w:t>w</w:t>
      </w:r>
      <w:r w:rsidR="00CC54AC" w:rsidRPr="007D40B3">
        <w:rPr>
          <w:rFonts w:ascii="Times New Roman" w:hAnsi="Times New Roman"/>
          <w:sz w:val="24"/>
          <w:szCs w:val="24"/>
        </w:rPr>
        <w:t xml:space="preserve"> razie uznania naszej oferty za najkorzystniejszą, zobowiązujemy się do podpisania umowy na warunkach zawartych </w:t>
      </w:r>
      <w:r w:rsidR="00184325" w:rsidRPr="007D40B3">
        <w:rPr>
          <w:rFonts w:ascii="Times New Roman" w:hAnsi="Times New Roman"/>
          <w:sz w:val="24"/>
          <w:szCs w:val="24"/>
        </w:rPr>
        <w:t xml:space="preserve">w </w:t>
      </w:r>
      <w:r w:rsidR="00CC54AC" w:rsidRPr="007D40B3">
        <w:rPr>
          <w:rFonts w:ascii="Times New Roman" w:hAnsi="Times New Roman"/>
          <w:sz w:val="24"/>
          <w:szCs w:val="24"/>
        </w:rPr>
        <w:t xml:space="preserve">SIWZ oraz w miejscu i terminie </w:t>
      </w:r>
      <w:r w:rsidRPr="007D40B3">
        <w:rPr>
          <w:rFonts w:ascii="Times New Roman" w:hAnsi="Times New Roman"/>
          <w:sz w:val="24"/>
          <w:szCs w:val="24"/>
        </w:rPr>
        <w:t>wyznaczonym przez Zamawiającego,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w</w:t>
      </w:r>
      <w:r w:rsidR="00370341" w:rsidRPr="007D40B3">
        <w:rPr>
          <w:rFonts w:ascii="Times New Roman" w:hAnsi="Times New Roman"/>
          <w:sz w:val="24"/>
          <w:szCs w:val="24"/>
        </w:rPr>
        <w:t xml:space="preserve">adium </w:t>
      </w:r>
      <w:r w:rsidR="007D40B3">
        <w:rPr>
          <w:rFonts w:ascii="Times New Roman" w:hAnsi="Times New Roman"/>
          <w:sz w:val="24"/>
          <w:szCs w:val="24"/>
        </w:rPr>
        <w:t>w kwocie ………….</w:t>
      </w:r>
      <w:r w:rsidR="00370341" w:rsidRPr="007D40B3">
        <w:rPr>
          <w:rFonts w:ascii="Times New Roman" w:hAnsi="Times New Roman"/>
          <w:sz w:val="24"/>
          <w:szCs w:val="24"/>
        </w:rPr>
        <w:t>……. zł zostało wniesione w for</w:t>
      </w:r>
      <w:r w:rsidR="007D40B3">
        <w:rPr>
          <w:rFonts w:ascii="Times New Roman" w:hAnsi="Times New Roman"/>
          <w:sz w:val="24"/>
          <w:szCs w:val="24"/>
        </w:rPr>
        <w:t>mie .......................</w:t>
      </w:r>
      <w:r w:rsidR="00370341" w:rsidRPr="007D40B3">
        <w:rPr>
          <w:rFonts w:ascii="Times New Roman" w:hAnsi="Times New Roman"/>
          <w:sz w:val="24"/>
          <w:szCs w:val="24"/>
        </w:rPr>
        <w:t>.........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Style w:val="Domylnaczcionkaakapitu1"/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niniejsza oferta oraz wszelkie zał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czniki do niej s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ą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jawne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 nie zawierają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stanowiących tajemnicę przedsiębiorstwa w rozumieniu przepisów o zwalczaniu nieuczciwej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konkurencji,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 wyj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tkiem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i dokumentów zamieszczonych             w dokumentacji ofertowej na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stronach nr ……………..............................</w:t>
      </w:r>
    </w:p>
    <w:p w:rsidR="00CC54AC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</w:t>
      </w:r>
      <w:r w:rsidR="00CC54AC" w:rsidRPr="007D40B3">
        <w:rPr>
          <w:rFonts w:ascii="Times New Roman" w:hAnsi="Times New Roman"/>
          <w:sz w:val="24"/>
          <w:szCs w:val="24"/>
        </w:rPr>
        <w:t>fertę składamy na ........ kolejno ponumerowanych stronach.</w:t>
      </w:r>
    </w:p>
    <w:p w:rsidR="004E5EB4" w:rsidRPr="007D40B3" w:rsidRDefault="004E5EB4" w:rsidP="004E5EB4">
      <w:pPr>
        <w:widowControl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CC54AC" w:rsidRPr="007D40B3" w:rsidRDefault="00CC54AC">
      <w:pPr>
        <w:widowControl/>
        <w:numPr>
          <w:ilvl w:val="0"/>
          <w:numId w:val="3"/>
        </w:numPr>
        <w:tabs>
          <w:tab w:val="left" w:pos="375"/>
        </w:tabs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Załącznikami do niniejszej oferty są:</w:t>
      </w:r>
    </w:p>
    <w:p w:rsidR="004E5EB4" w:rsidRPr="007D40B3" w:rsidRDefault="004E5EB4" w:rsidP="004E5EB4">
      <w:pPr>
        <w:widowControl/>
        <w:ind w:left="375"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AF426D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E5EB4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E5EB4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E5EB4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E5EB4" w:rsidRPr="007D40B3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4E5EB4" w:rsidRPr="007D40B3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7624ED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</w:t>
      </w:r>
      <w:r w:rsidR="00537B5F" w:rsidRPr="007D40B3">
        <w:rPr>
          <w:rFonts w:ascii="Times New Roman" w:hAnsi="Times New Roman"/>
          <w:sz w:val="24"/>
          <w:szCs w:val="24"/>
        </w:rPr>
        <w:t>..........</w:t>
      </w:r>
      <w:r w:rsidRPr="007D40B3">
        <w:rPr>
          <w:rFonts w:ascii="Times New Roman" w:hAnsi="Times New Roman"/>
          <w:sz w:val="24"/>
          <w:szCs w:val="24"/>
        </w:rPr>
        <w:t>................., dnia</w:t>
      </w:r>
      <w:r w:rsidR="00CC54AC" w:rsidRPr="007D40B3">
        <w:rPr>
          <w:rFonts w:ascii="Times New Roman" w:hAnsi="Times New Roman"/>
          <w:sz w:val="24"/>
          <w:szCs w:val="24"/>
        </w:rPr>
        <w:t xml:space="preserve"> ...........</w:t>
      </w:r>
      <w:r w:rsidR="00537B5F" w:rsidRPr="007D40B3">
        <w:rPr>
          <w:rFonts w:ascii="Times New Roman" w:hAnsi="Times New Roman"/>
          <w:sz w:val="24"/>
          <w:szCs w:val="24"/>
        </w:rPr>
        <w:t>....................</w:t>
      </w:r>
      <w:r w:rsidR="00CC54AC" w:rsidRPr="007D40B3">
        <w:rPr>
          <w:rFonts w:ascii="Times New Roman" w:hAnsi="Times New Roman"/>
          <w:sz w:val="24"/>
          <w:szCs w:val="24"/>
        </w:rPr>
        <w:t xml:space="preserve">.............. </w:t>
      </w:r>
    </w:p>
    <w:p w:rsidR="00537B5F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>..............</w:t>
      </w:r>
      <w:r w:rsidR="00537B5F">
        <w:rPr>
          <w:rFonts w:ascii="Times New Roman" w:hAnsi="Times New Roman"/>
          <w:sz w:val="22"/>
          <w:szCs w:val="22"/>
        </w:rPr>
        <w:t>...........</w:t>
      </w:r>
      <w:r w:rsidRPr="00AF426D">
        <w:rPr>
          <w:rFonts w:ascii="Times New Roman" w:hAnsi="Times New Roman"/>
          <w:sz w:val="22"/>
          <w:szCs w:val="22"/>
        </w:rPr>
        <w:t>........................................</w:t>
      </w:r>
    </w:p>
    <w:p w:rsidR="00CC54AC" w:rsidRPr="00AF426D" w:rsidRDefault="00CC54AC" w:rsidP="001737E7">
      <w:pPr>
        <w:widowControl/>
        <w:jc w:val="left"/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  <w:t xml:space="preserve"> </w:t>
      </w:r>
      <w:r w:rsidR="00537B5F">
        <w:rPr>
          <w:rFonts w:ascii="Times New Roman" w:hAnsi="Times New Roman"/>
          <w:i/>
          <w:sz w:val="22"/>
          <w:szCs w:val="22"/>
        </w:rPr>
        <w:t xml:space="preserve">    </w:t>
      </w:r>
      <w:r w:rsid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 w:rsidR="00537B5F">
        <w:rPr>
          <w:rFonts w:ascii="Times New Roman" w:hAnsi="Times New Roman"/>
          <w:i/>
          <w:sz w:val="16"/>
          <w:szCs w:val="16"/>
        </w:rPr>
        <w:t xml:space="preserve">                </w:t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</w:t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="00370341"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sectPr w:rsidR="00CC54AC" w:rsidRPr="00AF426D" w:rsidSect="007D40B3">
      <w:footerReference w:type="default" r:id="rId7"/>
      <w:footnotePr>
        <w:pos w:val="beneathText"/>
      </w:footnotePr>
      <w:pgSz w:w="11905" w:h="16837"/>
      <w:pgMar w:top="1134" w:right="1134" w:bottom="851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9E" w:rsidRDefault="0045329E" w:rsidP="00537B5F">
      <w:r>
        <w:separator/>
      </w:r>
    </w:p>
  </w:endnote>
  <w:endnote w:type="continuationSeparator" w:id="0">
    <w:p w:rsidR="0045329E" w:rsidRDefault="0045329E" w:rsidP="0053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0438"/>
      <w:docPartObj>
        <w:docPartGallery w:val="Page Numbers (Bottom of Page)"/>
        <w:docPartUnique/>
      </w:docPartObj>
    </w:sdtPr>
    <w:sdtContent>
      <w:p w:rsidR="00537B5F" w:rsidRDefault="007977AA">
        <w:pPr>
          <w:pStyle w:val="Stopka"/>
          <w:jc w:val="center"/>
        </w:pPr>
        <w:fldSimple w:instr=" PAGE   \* MERGEFORMAT ">
          <w:r w:rsidR="003D5789">
            <w:rPr>
              <w:noProof/>
            </w:rPr>
            <w:t>1</w:t>
          </w:r>
        </w:fldSimple>
      </w:p>
    </w:sdtContent>
  </w:sdt>
  <w:p w:rsidR="00537B5F" w:rsidRDefault="00537B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9E" w:rsidRDefault="0045329E" w:rsidP="00537B5F">
      <w:r>
        <w:separator/>
      </w:r>
    </w:p>
  </w:footnote>
  <w:footnote w:type="continuationSeparator" w:id="0">
    <w:p w:rsidR="0045329E" w:rsidRDefault="0045329E" w:rsidP="00537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">
    <w:nsid w:val="00000002"/>
    <w:multiLevelType w:val="multilevel"/>
    <w:tmpl w:val="2368B09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>
    <w:nsid w:val="0F667893"/>
    <w:multiLevelType w:val="hybridMultilevel"/>
    <w:tmpl w:val="A322B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3FD9"/>
    <w:rsid w:val="00076597"/>
    <w:rsid w:val="00093D4D"/>
    <w:rsid w:val="000F33AD"/>
    <w:rsid w:val="001737E7"/>
    <w:rsid w:val="00184325"/>
    <w:rsid w:val="001C4FCA"/>
    <w:rsid w:val="002A283C"/>
    <w:rsid w:val="002E4644"/>
    <w:rsid w:val="002F2031"/>
    <w:rsid w:val="0030180F"/>
    <w:rsid w:val="0031177C"/>
    <w:rsid w:val="00370341"/>
    <w:rsid w:val="003C7A83"/>
    <w:rsid w:val="003D5789"/>
    <w:rsid w:val="003F4347"/>
    <w:rsid w:val="0045329E"/>
    <w:rsid w:val="0049705C"/>
    <w:rsid w:val="004E5EB4"/>
    <w:rsid w:val="00537B5F"/>
    <w:rsid w:val="005960E9"/>
    <w:rsid w:val="00620100"/>
    <w:rsid w:val="006774A6"/>
    <w:rsid w:val="007624ED"/>
    <w:rsid w:val="007977AA"/>
    <w:rsid w:val="007B3FD9"/>
    <w:rsid w:val="007D40B3"/>
    <w:rsid w:val="00835B7D"/>
    <w:rsid w:val="008B3E12"/>
    <w:rsid w:val="0092417A"/>
    <w:rsid w:val="0093288D"/>
    <w:rsid w:val="00AB7632"/>
    <w:rsid w:val="00AC2CDA"/>
    <w:rsid w:val="00AF426D"/>
    <w:rsid w:val="00B00189"/>
    <w:rsid w:val="00B005DE"/>
    <w:rsid w:val="00B66838"/>
    <w:rsid w:val="00BA42BF"/>
    <w:rsid w:val="00BC428E"/>
    <w:rsid w:val="00CC54AC"/>
    <w:rsid w:val="00D706F2"/>
    <w:rsid w:val="00E0434C"/>
    <w:rsid w:val="00EF472D"/>
    <w:rsid w:val="00F35A1E"/>
    <w:rsid w:val="00F92228"/>
    <w:rsid w:val="00FC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7C"/>
    <w:pPr>
      <w:widowControl w:val="0"/>
      <w:suppressAutoHyphens/>
      <w:jc w:val="both"/>
    </w:pPr>
    <w:rPr>
      <w:rFonts w:ascii="Tahoma" w:hAnsi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1177C"/>
  </w:style>
  <w:style w:type="character" w:customStyle="1" w:styleId="WW-Absatz-Standardschriftart">
    <w:name w:val="WW-Absatz-Standardschriftart"/>
    <w:rsid w:val="0031177C"/>
  </w:style>
  <w:style w:type="character" w:customStyle="1" w:styleId="Domylnaczcionkaakapitu1">
    <w:name w:val="Domyślna czcionka akapitu1"/>
    <w:rsid w:val="0031177C"/>
  </w:style>
  <w:style w:type="character" w:styleId="Numerstrony">
    <w:name w:val="page number"/>
    <w:basedOn w:val="Domylnaczcionkaakapitu1"/>
    <w:semiHidden/>
    <w:rsid w:val="0031177C"/>
  </w:style>
  <w:style w:type="character" w:customStyle="1" w:styleId="Znakinumeracji">
    <w:name w:val="Znaki numeracji"/>
    <w:rsid w:val="0031177C"/>
  </w:style>
  <w:style w:type="paragraph" w:styleId="Tekstpodstawowy">
    <w:name w:val="Body Text"/>
    <w:basedOn w:val="Normalny"/>
    <w:semiHidden/>
    <w:rsid w:val="0031177C"/>
    <w:pPr>
      <w:spacing w:after="120"/>
    </w:pPr>
  </w:style>
  <w:style w:type="paragraph" w:styleId="Lista">
    <w:name w:val="List"/>
    <w:basedOn w:val="Tekstpodstawowy"/>
    <w:semiHidden/>
    <w:rsid w:val="0031177C"/>
    <w:rPr>
      <w:rFonts w:cs="Tahoma"/>
    </w:rPr>
  </w:style>
  <w:style w:type="paragraph" w:customStyle="1" w:styleId="Podpis1">
    <w:name w:val="Podpis1"/>
    <w:basedOn w:val="Normalny"/>
    <w:rsid w:val="00311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1177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11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177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1177C"/>
    <w:pPr>
      <w:suppressLineNumbers/>
    </w:pPr>
  </w:style>
  <w:style w:type="paragraph" w:customStyle="1" w:styleId="Nagwektabeli">
    <w:name w:val="Nagłówek tabeli"/>
    <w:basedOn w:val="Zawartotabeli"/>
    <w:rsid w:val="0031177C"/>
    <w:pPr>
      <w:jc w:val="center"/>
    </w:pPr>
    <w:rPr>
      <w:b/>
      <w:bCs/>
      <w:i/>
      <w:iCs/>
    </w:rPr>
  </w:style>
  <w:style w:type="paragraph" w:customStyle="1" w:styleId="Normalny1">
    <w:name w:val="Normalny1"/>
    <w:rsid w:val="004E5EB4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7B5F"/>
    <w:rPr>
      <w:rFonts w:ascii="Tahoma" w:hAnsi="Tahoma"/>
      <w:lang w:eastAsia="ar-SA"/>
    </w:rPr>
  </w:style>
  <w:style w:type="paragraph" w:styleId="Akapitzlist">
    <w:name w:val="List Paragraph"/>
    <w:basedOn w:val="Normalny"/>
    <w:uiPriority w:val="34"/>
    <w:qFormat/>
    <w:rsid w:val="00620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Zbigniew Szefka</dc:creator>
  <cp:keywords/>
  <dc:description/>
  <cp:lastModifiedBy>Your User Name</cp:lastModifiedBy>
  <cp:revision>4</cp:revision>
  <cp:lastPrinted>2011-01-25T08:39:00Z</cp:lastPrinted>
  <dcterms:created xsi:type="dcterms:W3CDTF">2015-11-03T10:11:00Z</dcterms:created>
  <dcterms:modified xsi:type="dcterms:W3CDTF">2015-11-16T09:35:00Z</dcterms:modified>
</cp:coreProperties>
</file>