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AC" w:rsidRPr="00370341" w:rsidRDefault="00CC54AC" w:rsidP="00370341">
      <w:pPr>
        <w:widowControl/>
        <w:jc w:val="right"/>
        <w:rPr>
          <w:rFonts w:ascii="Times New Roman" w:hAnsi="Times New Roman"/>
          <w:b/>
          <w:bCs/>
          <w:i/>
          <w:sz w:val="22"/>
          <w:szCs w:val="22"/>
        </w:rPr>
      </w:pPr>
      <w:r w:rsidRPr="005960E9">
        <w:rPr>
          <w:rFonts w:ascii="Times New Roman" w:hAnsi="Times New Roman"/>
          <w:b/>
          <w:bCs/>
          <w:i/>
          <w:sz w:val="22"/>
          <w:szCs w:val="22"/>
        </w:rPr>
        <w:t>Załącznik Nr 1 do SIWZ</w:t>
      </w:r>
    </w:p>
    <w:p w:rsidR="00CC54AC" w:rsidRDefault="00CC54AC">
      <w:pPr>
        <w:widowControl/>
        <w:rPr>
          <w:rFonts w:cs="Tahoma"/>
          <w:sz w:val="22"/>
          <w:szCs w:val="22"/>
        </w:rPr>
      </w:pPr>
    </w:p>
    <w:p w:rsidR="00CC54AC" w:rsidRDefault="00CC54AC" w:rsidP="00076597">
      <w:pPr>
        <w:widowControl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Nazwa i adres oferenta ..................................................................................................... </w:t>
      </w:r>
    </w:p>
    <w:p w:rsidR="00CC54AC" w:rsidRDefault="00CC54AC" w:rsidP="00076597">
      <w:pPr>
        <w:widowControl/>
        <w:rPr>
          <w:rFonts w:cs="Tahoma"/>
          <w:sz w:val="22"/>
          <w:szCs w:val="22"/>
        </w:rPr>
      </w:pPr>
    </w:p>
    <w:p w:rsidR="00CC54AC" w:rsidRDefault="00CC54AC" w:rsidP="00076597">
      <w:pPr>
        <w:widowControl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CC54AC" w:rsidRDefault="00CC54AC" w:rsidP="00076597">
      <w:pPr>
        <w:widowControl/>
        <w:rPr>
          <w:rFonts w:cs="Tahoma"/>
          <w:sz w:val="22"/>
          <w:szCs w:val="22"/>
        </w:rPr>
      </w:pPr>
    </w:p>
    <w:p w:rsidR="00CC54AC" w:rsidRDefault="00CC54AC" w:rsidP="00076597">
      <w:pPr>
        <w:widowControl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NIP ................</w:t>
      </w:r>
      <w:r w:rsidR="00B005DE">
        <w:rPr>
          <w:rFonts w:cs="Tahoma"/>
          <w:sz w:val="22"/>
          <w:szCs w:val="22"/>
        </w:rPr>
        <w:t>.........................................</w:t>
      </w:r>
      <w:r>
        <w:rPr>
          <w:rFonts w:cs="Tahoma"/>
          <w:sz w:val="22"/>
          <w:szCs w:val="22"/>
        </w:rPr>
        <w:t xml:space="preserve"> REGON......................................</w:t>
      </w:r>
      <w:r w:rsidR="00B005DE">
        <w:rPr>
          <w:rFonts w:cs="Tahoma"/>
          <w:sz w:val="22"/>
          <w:szCs w:val="22"/>
        </w:rPr>
        <w:t>.......</w:t>
      </w:r>
      <w:r>
        <w:rPr>
          <w:rFonts w:cs="Tahoma"/>
          <w:sz w:val="22"/>
          <w:szCs w:val="22"/>
        </w:rPr>
        <w:t>................</w:t>
      </w:r>
    </w:p>
    <w:p w:rsidR="00CC54AC" w:rsidRDefault="00CC54AC" w:rsidP="00076597">
      <w:pPr>
        <w:widowControl/>
        <w:rPr>
          <w:rFonts w:cs="Tahoma"/>
          <w:sz w:val="22"/>
          <w:szCs w:val="22"/>
        </w:rPr>
      </w:pPr>
    </w:p>
    <w:p w:rsidR="00093D4D" w:rsidRDefault="00CC54AC" w:rsidP="00076597">
      <w:pPr>
        <w:widowControl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Tel. ........</w:t>
      </w:r>
      <w:r w:rsidR="00076597">
        <w:rPr>
          <w:rFonts w:cs="Tahoma"/>
          <w:sz w:val="22"/>
          <w:szCs w:val="22"/>
        </w:rPr>
        <w:t>...</w:t>
      </w:r>
      <w:r>
        <w:rPr>
          <w:rFonts w:cs="Tahoma"/>
          <w:sz w:val="22"/>
          <w:szCs w:val="22"/>
        </w:rPr>
        <w:t>............</w:t>
      </w:r>
      <w:r>
        <w:rPr>
          <w:rFonts w:cs="Tahoma"/>
          <w:sz w:val="22"/>
          <w:szCs w:val="22"/>
        </w:rPr>
        <w:tab/>
      </w:r>
      <w:r w:rsidR="00076597">
        <w:rPr>
          <w:rFonts w:cs="Tahoma"/>
          <w:sz w:val="22"/>
          <w:szCs w:val="22"/>
        </w:rPr>
        <w:t xml:space="preserve"> </w:t>
      </w:r>
      <w:proofErr w:type="spellStart"/>
      <w:r w:rsidR="00076597">
        <w:rPr>
          <w:rFonts w:cs="Tahoma"/>
          <w:sz w:val="22"/>
          <w:szCs w:val="22"/>
        </w:rPr>
        <w:t>F</w:t>
      </w:r>
      <w:r>
        <w:rPr>
          <w:rFonts w:cs="Tahoma"/>
          <w:sz w:val="22"/>
          <w:szCs w:val="22"/>
        </w:rPr>
        <w:t>ax</w:t>
      </w:r>
      <w:proofErr w:type="spellEnd"/>
      <w:r>
        <w:rPr>
          <w:rFonts w:cs="Tahoma"/>
          <w:sz w:val="22"/>
          <w:szCs w:val="22"/>
        </w:rPr>
        <w:t xml:space="preserve"> ..</w:t>
      </w:r>
      <w:r w:rsidR="00076597">
        <w:rPr>
          <w:rFonts w:cs="Tahoma"/>
          <w:sz w:val="22"/>
          <w:szCs w:val="22"/>
        </w:rPr>
        <w:t>....................</w:t>
      </w:r>
      <w:r w:rsidR="00B005DE">
        <w:rPr>
          <w:rFonts w:cs="Tahoma"/>
          <w:sz w:val="22"/>
          <w:szCs w:val="22"/>
        </w:rPr>
        <w:t xml:space="preserve"> </w:t>
      </w:r>
      <w:r w:rsidR="00093D4D">
        <w:rPr>
          <w:rFonts w:cs="Tahoma"/>
          <w:sz w:val="22"/>
          <w:szCs w:val="22"/>
        </w:rPr>
        <w:t>Osoba do kontaktu: …………………</w:t>
      </w:r>
      <w:r w:rsidR="00B005DE">
        <w:rPr>
          <w:rFonts w:cs="Tahoma"/>
          <w:sz w:val="22"/>
          <w:szCs w:val="22"/>
        </w:rPr>
        <w:t>…………….</w:t>
      </w:r>
      <w:r w:rsidR="00093D4D">
        <w:rPr>
          <w:rFonts w:cs="Tahoma"/>
          <w:sz w:val="22"/>
          <w:szCs w:val="22"/>
        </w:rPr>
        <w:t>…</w:t>
      </w:r>
      <w:r w:rsidR="00076597">
        <w:rPr>
          <w:rFonts w:cs="Tahoma"/>
          <w:sz w:val="22"/>
          <w:szCs w:val="22"/>
        </w:rPr>
        <w:t>………</w:t>
      </w:r>
    </w:p>
    <w:p w:rsidR="00CC54AC" w:rsidRPr="00B005DE" w:rsidRDefault="00B005DE">
      <w:pPr>
        <w:widowControl/>
        <w:rPr>
          <w:rFonts w:cs="Tahoma"/>
          <w:sz w:val="16"/>
          <w:szCs w:val="16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  </w:t>
      </w:r>
      <w:r w:rsidRPr="00B005DE">
        <w:rPr>
          <w:rFonts w:cs="Tahoma"/>
          <w:sz w:val="16"/>
          <w:szCs w:val="16"/>
        </w:rPr>
        <w:t>(imię i nazwis</w:t>
      </w:r>
      <w:r>
        <w:rPr>
          <w:rFonts w:cs="Tahoma"/>
          <w:sz w:val="16"/>
          <w:szCs w:val="16"/>
        </w:rPr>
        <w:t>ko, nr</w:t>
      </w:r>
      <w:r w:rsidRPr="00B005DE">
        <w:rPr>
          <w:rFonts w:cs="Tahoma"/>
          <w:sz w:val="16"/>
          <w:szCs w:val="16"/>
        </w:rPr>
        <w:t xml:space="preserve"> telefonu)</w:t>
      </w:r>
    </w:p>
    <w:p w:rsidR="00CC54AC" w:rsidRDefault="00CC54AC">
      <w:pPr>
        <w:widowControl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OFERTA</w:t>
      </w:r>
    </w:p>
    <w:p w:rsidR="00CC54AC" w:rsidRDefault="00CC54AC">
      <w:pPr>
        <w:widowControl/>
        <w:rPr>
          <w:rFonts w:cs="Tahoma"/>
          <w:b/>
          <w:bCs/>
          <w:sz w:val="28"/>
          <w:szCs w:val="28"/>
        </w:rPr>
      </w:pPr>
    </w:p>
    <w:p w:rsidR="00CC54AC" w:rsidRPr="007624ED" w:rsidRDefault="00CC54AC" w:rsidP="007624ED">
      <w:pPr>
        <w:pStyle w:val="Zawartotabeli"/>
        <w:spacing w:line="360" w:lineRule="auto"/>
        <w:rPr>
          <w:rFonts w:cs="Tahoma"/>
          <w:b/>
          <w:bCs/>
          <w:sz w:val="22"/>
          <w:szCs w:val="22"/>
        </w:rPr>
      </w:pPr>
      <w:r>
        <w:rPr>
          <w:rFonts w:cs="Tahoma"/>
          <w:sz w:val="22"/>
          <w:szCs w:val="22"/>
        </w:rPr>
        <w:t xml:space="preserve">Odpowiadając na ogłoszenie o przetargu nieograniczonego na </w:t>
      </w:r>
      <w:r w:rsidR="0030180F">
        <w:rPr>
          <w:rFonts w:cs="Tahoma"/>
          <w:sz w:val="22"/>
          <w:szCs w:val="22"/>
        </w:rPr>
        <w:t>„</w:t>
      </w:r>
      <w:r w:rsidR="007624ED" w:rsidRPr="007624ED">
        <w:rPr>
          <w:rFonts w:cs="Tahoma"/>
          <w:b/>
          <w:color w:val="000000"/>
          <w:sz w:val="22"/>
          <w:szCs w:val="22"/>
        </w:rPr>
        <w:t xml:space="preserve">Udzielenie kredytu </w:t>
      </w:r>
      <w:r w:rsidR="00813B19">
        <w:rPr>
          <w:rFonts w:cs="Tahoma"/>
          <w:b/>
          <w:color w:val="000000"/>
          <w:sz w:val="22"/>
          <w:szCs w:val="22"/>
        </w:rPr>
        <w:t>długoterminowego w wysokości 1.0</w:t>
      </w:r>
      <w:r w:rsidR="007624ED" w:rsidRPr="007624ED">
        <w:rPr>
          <w:rFonts w:cs="Tahoma"/>
          <w:b/>
          <w:color w:val="000000"/>
          <w:sz w:val="22"/>
          <w:szCs w:val="22"/>
        </w:rPr>
        <w:t xml:space="preserve">00.000,00 zł  </w:t>
      </w:r>
      <w:r w:rsidR="00813B19">
        <w:rPr>
          <w:rFonts w:cs="Tahoma"/>
          <w:b/>
          <w:color w:val="000000"/>
          <w:sz w:val="22"/>
          <w:szCs w:val="22"/>
        </w:rPr>
        <w:t>na zakup nieruchomości zabudowanej i nieruchomości niezabudowanych</w:t>
      </w:r>
      <w:r w:rsidR="007624ED">
        <w:rPr>
          <w:rFonts w:cs="Tahoma"/>
          <w:b/>
          <w:color w:val="000000"/>
          <w:sz w:val="22"/>
          <w:szCs w:val="22"/>
        </w:rPr>
        <w:t xml:space="preserve">” </w:t>
      </w:r>
      <w:r>
        <w:rPr>
          <w:rFonts w:cs="Calibri"/>
          <w:kern w:val="1"/>
          <w:sz w:val="22"/>
          <w:szCs w:val="22"/>
        </w:rPr>
        <w:t>składamy niniejszą ofertę:</w:t>
      </w:r>
    </w:p>
    <w:p w:rsidR="00CC54AC" w:rsidRDefault="00CC54AC">
      <w:pPr>
        <w:widowControl/>
        <w:numPr>
          <w:ilvl w:val="0"/>
          <w:numId w:val="1"/>
        </w:numPr>
        <w:tabs>
          <w:tab w:val="left" w:pos="39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Oferujemy wykonanie zamówienia w zakresie objętym SIWZ za ce</w:t>
      </w:r>
      <w:r w:rsidR="002E4644">
        <w:rPr>
          <w:rFonts w:cs="Tahoma"/>
          <w:sz w:val="22"/>
          <w:szCs w:val="22"/>
        </w:rPr>
        <w:t>nę</w:t>
      </w:r>
      <w:r>
        <w:rPr>
          <w:rFonts w:cs="Tahoma"/>
          <w:sz w:val="22"/>
          <w:szCs w:val="22"/>
        </w:rPr>
        <w:t>:</w:t>
      </w:r>
    </w:p>
    <w:p w:rsidR="00CC54AC" w:rsidRDefault="00CC54AC">
      <w:pPr>
        <w:widowControl/>
        <w:rPr>
          <w:rFonts w:cs="Tahoma"/>
          <w:sz w:val="16"/>
          <w:szCs w:val="16"/>
        </w:rPr>
      </w:pPr>
    </w:p>
    <w:tbl>
      <w:tblPr>
        <w:tblW w:w="9957" w:type="dxa"/>
        <w:tblInd w:w="-5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957"/>
      </w:tblGrid>
      <w:tr w:rsidR="00CC54AC" w:rsidTr="00813B19">
        <w:trPr>
          <w:trHeight w:val="1753"/>
        </w:trPr>
        <w:tc>
          <w:tcPr>
            <w:tcW w:w="99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624ED" w:rsidRDefault="007624ED" w:rsidP="001737E7">
            <w:pPr>
              <w:widowControl/>
              <w:spacing w:line="360" w:lineRule="auto"/>
              <w:rPr>
                <w:rFonts w:cs="Tahoma"/>
                <w:sz w:val="22"/>
                <w:szCs w:val="22"/>
              </w:rPr>
            </w:pPr>
          </w:p>
          <w:p w:rsidR="00CC54AC" w:rsidRDefault="00CC54AC" w:rsidP="001737E7">
            <w:pPr>
              <w:widowControl/>
              <w:spacing w:line="360" w:lineRule="auto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..................................................... zł (słownie: ................................................................</w:t>
            </w:r>
          </w:p>
          <w:p w:rsidR="00CC54AC" w:rsidRDefault="00CC54AC" w:rsidP="001737E7">
            <w:pPr>
              <w:widowControl/>
              <w:spacing w:line="360" w:lineRule="auto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.............................................................................................................................złotych)</w:t>
            </w:r>
          </w:p>
          <w:p w:rsidR="00CC54AC" w:rsidRDefault="001737E7" w:rsidP="001737E7">
            <w:pPr>
              <w:widowControl/>
              <w:spacing w:line="360" w:lineRule="auto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z</w:t>
            </w:r>
            <w:r w:rsidR="00CC54AC">
              <w:rPr>
                <w:rFonts w:cs="Tahoma"/>
                <w:sz w:val="22"/>
                <w:szCs w:val="22"/>
              </w:rPr>
              <w:t xml:space="preserve"> uwzględnieniem (</w:t>
            </w:r>
            <w:proofErr w:type="spellStart"/>
            <w:r w:rsidR="00CC54AC">
              <w:rPr>
                <w:rFonts w:cs="Tahoma"/>
                <w:sz w:val="22"/>
                <w:szCs w:val="22"/>
              </w:rPr>
              <w:t>WIBOR</w:t>
            </w:r>
            <w:proofErr w:type="spellEnd"/>
            <w:r w:rsidR="00CC54AC">
              <w:rPr>
                <w:rFonts w:cs="Tahoma"/>
                <w:sz w:val="22"/>
                <w:szCs w:val="22"/>
              </w:rPr>
              <w:t xml:space="preserve"> 1M z …</w:t>
            </w:r>
            <w:r w:rsidR="00835B7D">
              <w:rPr>
                <w:rFonts w:cs="Tahoma"/>
                <w:sz w:val="22"/>
                <w:szCs w:val="22"/>
              </w:rPr>
              <w:t>……………</w:t>
            </w:r>
            <w:r w:rsidR="00813B19">
              <w:rPr>
                <w:rFonts w:cs="Tahoma"/>
                <w:sz w:val="22"/>
                <w:szCs w:val="22"/>
              </w:rPr>
              <w:t>.</w:t>
            </w:r>
            <w:r w:rsidR="00835B7D">
              <w:rPr>
                <w:rFonts w:cs="Tahoma"/>
                <w:sz w:val="22"/>
                <w:szCs w:val="22"/>
              </w:rPr>
              <w:t>…</w:t>
            </w:r>
            <w:r w:rsidR="00E0434C">
              <w:rPr>
                <w:rFonts w:cs="Tahoma"/>
                <w:sz w:val="22"/>
                <w:szCs w:val="22"/>
              </w:rPr>
              <w:t xml:space="preserve">. r., tj. </w:t>
            </w:r>
            <w:r w:rsidR="00CC54AC">
              <w:rPr>
                <w:rFonts w:cs="Tahoma"/>
                <w:sz w:val="22"/>
                <w:szCs w:val="22"/>
              </w:rPr>
              <w:t>…</w:t>
            </w:r>
            <w:r w:rsidR="00835B7D">
              <w:rPr>
                <w:rFonts w:cs="Tahoma"/>
                <w:sz w:val="22"/>
                <w:szCs w:val="22"/>
              </w:rPr>
              <w:t>…</w:t>
            </w:r>
            <w:r w:rsidR="00813B19">
              <w:rPr>
                <w:rFonts w:cs="Tahoma"/>
                <w:sz w:val="22"/>
                <w:szCs w:val="22"/>
              </w:rPr>
              <w:t>..</w:t>
            </w:r>
            <w:r w:rsidR="00835B7D">
              <w:rPr>
                <w:rFonts w:cs="Tahoma"/>
                <w:sz w:val="22"/>
                <w:szCs w:val="22"/>
              </w:rPr>
              <w:t>..</w:t>
            </w:r>
            <w:r w:rsidR="00CC54AC">
              <w:rPr>
                <w:rFonts w:cs="Tahoma"/>
                <w:sz w:val="22"/>
                <w:szCs w:val="22"/>
              </w:rPr>
              <w:t xml:space="preserve">.. % + </w:t>
            </w:r>
            <w:r>
              <w:rPr>
                <w:rFonts w:cs="Tahoma"/>
                <w:sz w:val="22"/>
                <w:szCs w:val="22"/>
              </w:rPr>
              <w:t>stała marża Banku …</w:t>
            </w:r>
            <w:r w:rsidR="00813B19">
              <w:rPr>
                <w:rFonts w:cs="Tahoma"/>
                <w:sz w:val="22"/>
                <w:szCs w:val="22"/>
              </w:rPr>
              <w:t>………</w:t>
            </w:r>
            <w:r>
              <w:rPr>
                <w:rFonts w:cs="Tahoma"/>
                <w:sz w:val="22"/>
                <w:szCs w:val="22"/>
              </w:rPr>
              <w:t xml:space="preserve">.. </w:t>
            </w:r>
            <w:proofErr w:type="spellStart"/>
            <w:r>
              <w:rPr>
                <w:rFonts w:cs="Tahoma"/>
                <w:sz w:val="22"/>
                <w:szCs w:val="22"/>
              </w:rPr>
              <w:t>p.p</w:t>
            </w:r>
            <w:proofErr w:type="spellEnd"/>
            <w:r>
              <w:rPr>
                <w:rFonts w:cs="Tahoma"/>
                <w:sz w:val="22"/>
                <w:szCs w:val="22"/>
              </w:rPr>
              <w:t>.</w:t>
            </w:r>
            <w:r w:rsidR="00CC54AC">
              <w:rPr>
                <w:rFonts w:cs="Tahoma"/>
                <w:sz w:val="22"/>
                <w:szCs w:val="22"/>
              </w:rPr>
              <w:t>)</w:t>
            </w:r>
          </w:p>
        </w:tc>
      </w:tr>
    </w:tbl>
    <w:p w:rsidR="00CC54AC" w:rsidRDefault="00CC54AC">
      <w:pPr>
        <w:widowControl/>
      </w:pPr>
    </w:p>
    <w:p w:rsidR="00CC54AC" w:rsidRDefault="00CC54AC">
      <w:pPr>
        <w:widowControl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2. Oświadczamy, że :</w:t>
      </w:r>
    </w:p>
    <w:p w:rsidR="00CC54AC" w:rsidRDefault="00CC54AC">
      <w:pPr>
        <w:widowControl/>
        <w:numPr>
          <w:ilvl w:val="0"/>
          <w:numId w:val="2"/>
        </w:numPr>
        <w:tabs>
          <w:tab w:val="left" w:pos="72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zapoznaliśmy się ze specyfikacją istotnych warunków zamówienia i nie wn</w:t>
      </w:r>
      <w:r w:rsidR="00370341">
        <w:rPr>
          <w:rFonts w:cs="Tahoma"/>
          <w:sz w:val="22"/>
          <w:szCs w:val="22"/>
        </w:rPr>
        <w:t>osimy do niej zastrzeżeń</w:t>
      </w:r>
      <w:r>
        <w:rPr>
          <w:rFonts w:cs="Tahoma"/>
          <w:sz w:val="22"/>
          <w:szCs w:val="22"/>
        </w:rPr>
        <w:t>,</w:t>
      </w:r>
    </w:p>
    <w:p w:rsidR="00370341" w:rsidRPr="00370341" w:rsidRDefault="00370341" w:rsidP="00370341">
      <w:pPr>
        <w:widowControl/>
        <w:numPr>
          <w:ilvl w:val="0"/>
          <w:numId w:val="2"/>
        </w:numPr>
        <w:tabs>
          <w:tab w:val="left" w:pos="405"/>
        </w:tabs>
        <w:rPr>
          <w:sz w:val="22"/>
          <w:szCs w:val="22"/>
        </w:rPr>
      </w:pPr>
      <w:r w:rsidRPr="00370341">
        <w:rPr>
          <w:sz w:val="22"/>
          <w:szCs w:val="22"/>
        </w:rPr>
        <w:t xml:space="preserve">zapoznaliśmy się z warunkami przetargu </w:t>
      </w:r>
      <w:r>
        <w:rPr>
          <w:sz w:val="22"/>
          <w:szCs w:val="22"/>
        </w:rPr>
        <w:t>i przyjmujemy je bez zastrzeżeń,</w:t>
      </w:r>
    </w:p>
    <w:p w:rsidR="00CC54AC" w:rsidRDefault="00CC54AC">
      <w:pPr>
        <w:widowControl/>
        <w:numPr>
          <w:ilvl w:val="0"/>
          <w:numId w:val="2"/>
        </w:numPr>
        <w:tabs>
          <w:tab w:val="left" w:pos="72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uważamy się za związanyc</w:t>
      </w:r>
      <w:r w:rsidR="001737E7">
        <w:rPr>
          <w:rFonts w:cs="Tahoma"/>
          <w:sz w:val="22"/>
          <w:szCs w:val="22"/>
        </w:rPr>
        <w:t>h niniejszą ofertą przez okres 3</w:t>
      </w:r>
      <w:r>
        <w:rPr>
          <w:rFonts w:cs="Tahoma"/>
          <w:sz w:val="22"/>
          <w:szCs w:val="22"/>
        </w:rPr>
        <w:t>0 dni od upływu terminu składania ofert.</w:t>
      </w:r>
    </w:p>
    <w:p w:rsidR="00CC54AC" w:rsidRDefault="00CC54AC">
      <w:pPr>
        <w:widowControl/>
        <w:numPr>
          <w:ilvl w:val="0"/>
          <w:numId w:val="3"/>
        </w:numPr>
        <w:tabs>
          <w:tab w:val="left" w:pos="375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Oświadczamy, ze w razie uznania naszej oferty za najkorzystniejszą, zobowiązujemy się do podpisania umowy na warunkach zawartych </w:t>
      </w:r>
      <w:r w:rsidR="00184325">
        <w:rPr>
          <w:rFonts w:cs="Tahoma"/>
          <w:sz w:val="22"/>
          <w:szCs w:val="22"/>
        </w:rPr>
        <w:t xml:space="preserve">w </w:t>
      </w:r>
      <w:r>
        <w:rPr>
          <w:rFonts w:cs="Tahoma"/>
          <w:sz w:val="22"/>
          <w:szCs w:val="22"/>
        </w:rPr>
        <w:t>SIWZ oraz w miejscu i terminie wyznaczonym przez Zamawiającego.</w:t>
      </w:r>
    </w:p>
    <w:p w:rsidR="00370341" w:rsidRPr="00370341" w:rsidRDefault="00370341" w:rsidP="00370341">
      <w:pPr>
        <w:widowControl/>
        <w:numPr>
          <w:ilvl w:val="0"/>
          <w:numId w:val="3"/>
        </w:numPr>
        <w:tabs>
          <w:tab w:val="left" w:pos="405"/>
        </w:tabs>
        <w:rPr>
          <w:sz w:val="22"/>
          <w:szCs w:val="22"/>
        </w:rPr>
      </w:pPr>
      <w:r w:rsidRPr="00370341">
        <w:rPr>
          <w:sz w:val="22"/>
          <w:szCs w:val="22"/>
        </w:rPr>
        <w:t>Wadium w kwocie …………………. zł zostało wniesione w formie ..................................... (potwierdzenie wniesienia wadium w</w:t>
      </w:r>
      <w:r w:rsidRPr="00370341">
        <w:rPr>
          <w:w w:val="120"/>
          <w:sz w:val="22"/>
          <w:szCs w:val="22"/>
        </w:rPr>
        <w:t xml:space="preserve"> </w:t>
      </w:r>
      <w:r w:rsidRPr="00370341">
        <w:rPr>
          <w:sz w:val="22"/>
          <w:szCs w:val="22"/>
        </w:rPr>
        <w:t>załączeniu).</w:t>
      </w:r>
    </w:p>
    <w:p w:rsidR="00370341" w:rsidRPr="00370341" w:rsidRDefault="00370341" w:rsidP="00370341">
      <w:pPr>
        <w:widowControl/>
        <w:numPr>
          <w:ilvl w:val="0"/>
          <w:numId w:val="3"/>
        </w:numPr>
        <w:tabs>
          <w:tab w:val="left" w:pos="405"/>
        </w:tabs>
        <w:rPr>
          <w:sz w:val="22"/>
          <w:szCs w:val="22"/>
        </w:rPr>
      </w:pPr>
      <w:r w:rsidRPr="00370341">
        <w:rPr>
          <w:sz w:val="22"/>
          <w:szCs w:val="22"/>
        </w:rPr>
        <w:t xml:space="preserve">Oświadczamy, że wszystkie informacje zamieszczone w ofercie są prawdziwe </w:t>
      </w:r>
      <w:r>
        <w:rPr>
          <w:sz w:val="22"/>
          <w:szCs w:val="22"/>
        </w:rPr>
        <w:t xml:space="preserve">             </w:t>
      </w:r>
      <w:r w:rsidRPr="00370341">
        <w:rPr>
          <w:sz w:val="22"/>
          <w:szCs w:val="22"/>
        </w:rPr>
        <w:t xml:space="preserve">(za składanie nieprawdziwych informacji wykonawca odpowiada zgodnie z art. 233 </w:t>
      </w:r>
      <w:proofErr w:type="spellStart"/>
      <w:r w:rsidRPr="00370341">
        <w:rPr>
          <w:sz w:val="22"/>
          <w:szCs w:val="22"/>
        </w:rPr>
        <w:t>kk</w:t>
      </w:r>
      <w:proofErr w:type="spellEnd"/>
      <w:r w:rsidRPr="00370341">
        <w:rPr>
          <w:sz w:val="22"/>
          <w:szCs w:val="22"/>
        </w:rPr>
        <w:t xml:space="preserve">). </w:t>
      </w:r>
    </w:p>
    <w:p w:rsidR="00CC54AC" w:rsidRDefault="00CC54AC">
      <w:pPr>
        <w:widowControl/>
        <w:numPr>
          <w:ilvl w:val="0"/>
          <w:numId w:val="3"/>
        </w:numPr>
        <w:tabs>
          <w:tab w:val="left" w:pos="375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Ofertę składamy na ........ kolejno ponumerowanych stronach.</w:t>
      </w:r>
    </w:p>
    <w:p w:rsidR="00CC54AC" w:rsidRDefault="00CC54AC">
      <w:pPr>
        <w:widowControl/>
        <w:numPr>
          <w:ilvl w:val="0"/>
          <w:numId w:val="3"/>
        </w:numPr>
        <w:tabs>
          <w:tab w:val="left" w:pos="375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Załącznikami do niniejszej oferty są:</w:t>
      </w:r>
    </w:p>
    <w:p w:rsidR="00CC54AC" w:rsidRDefault="00CC54AC">
      <w:pPr>
        <w:widowControl/>
        <w:numPr>
          <w:ilvl w:val="0"/>
          <w:numId w:val="4"/>
        </w:numPr>
        <w:tabs>
          <w:tab w:val="left" w:pos="72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</w:t>
      </w:r>
    </w:p>
    <w:p w:rsidR="00CC54AC" w:rsidRDefault="00CC54AC">
      <w:pPr>
        <w:widowControl/>
        <w:numPr>
          <w:ilvl w:val="0"/>
          <w:numId w:val="4"/>
        </w:numPr>
        <w:tabs>
          <w:tab w:val="left" w:pos="72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</w:t>
      </w:r>
    </w:p>
    <w:p w:rsidR="00CC54AC" w:rsidRDefault="00CC54AC">
      <w:pPr>
        <w:widowControl/>
        <w:numPr>
          <w:ilvl w:val="0"/>
          <w:numId w:val="4"/>
        </w:numPr>
        <w:tabs>
          <w:tab w:val="left" w:pos="72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</w:t>
      </w:r>
    </w:p>
    <w:p w:rsidR="00CC54AC" w:rsidRDefault="00CC54AC">
      <w:pPr>
        <w:widowControl/>
        <w:numPr>
          <w:ilvl w:val="0"/>
          <w:numId w:val="4"/>
        </w:numPr>
        <w:tabs>
          <w:tab w:val="left" w:pos="72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</w:t>
      </w:r>
    </w:p>
    <w:p w:rsidR="001737E7" w:rsidRDefault="001737E7">
      <w:pPr>
        <w:widowControl/>
        <w:numPr>
          <w:ilvl w:val="0"/>
          <w:numId w:val="4"/>
        </w:numPr>
        <w:tabs>
          <w:tab w:val="left" w:pos="72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</w:t>
      </w:r>
    </w:p>
    <w:p w:rsidR="001737E7" w:rsidRDefault="001737E7">
      <w:pPr>
        <w:widowControl/>
        <w:numPr>
          <w:ilvl w:val="0"/>
          <w:numId w:val="4"/>
        </w:numPr>
        <w:tabs>
          <w:tab w:val="left" w:pos="72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</w:t>
      </w:r>
    </w:p>
    <w:p w:rsidR="001737E7" w:rsidRDefault="001737E7">
      <w:pPr>
        <w:widowControl/>
        <w:numPr>
          <w:ilvl w:val="0"/>
          <w:numId w:val="4"/>
        </w:numPr>
        <w:tabs>
          <w:tab w:val="left" w:pos="72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</w:t>
      </w:r>
    </w:p>
    <w:p w:rsidR="001737E7" w:rsidRDefault="001737E7">
      <w:pPr>
        <w:widowControl/>
        <w:numPr>
          <w:ilvl w:val="0"/>
          <w:numId w:val="4"/>
        </w:numPr>
        <w:tabs>
          <w:tab w:val="left" w:pos="72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</w:t>
      </w:r>
    </w:p>
    <w:p w:rsidR="001737E7" w:rsidRDefault="001737E7">
      <w:pPr>
        <w:widowControl/>
        <w:numPr>
          <w:ilvl w:val="0"/>
          <w:numId w:val="4"/>
        </w:numPr>
        <w:tabs>
          <w:tab w:val="left" w:pos="72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</w:t>
      </w:r>
    </w:p>
    <w:p w:rsidR="001737E7" w:rsidRDefault="001737E7">
      <w:pPr>
        <w:widowControl/>
        <w:numPr>
          <w:ilvl w:val="0"/>
          <w:numId w:val="4"/>
        </w:numPr>
        <w:tabs>
          <w:tab w:val="left" w:pos="72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</w:t>
      </w:r>
    </w:p>
    <w:p w:rsidR="00CC54AC" w:rsidRDefault="00CC54AC">
      <w:pPr>
        <w:widowControl/>
        <w:rPr>
          <w:rFonts w:cs="Tahoma"/>
          <w:sz w:val="22"/>
          <w:szCs w:val="22"/>
        </w:rPr>
      </w:pPr>
    </w:p>
    <w:p w:rsidR="00CC54AC" w:rsidRDefault="007624ED">
      <w:pPr>
        <w:widowControl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..........................., dnia</w:t>
      </w:r>
      <w:r w:rsidR="00CC54AC">
        <w:rPr>
          <w:rFonts w:cs="Tahoma"/>
          <w:sz w:val="22"/>
          <w:szCs w:val="22"/>
        </w:rPr>
        <w:t xml:space="preserve"> ......................... </w:t>
      </w:r>
    </w:p>
    <w:p w:rsidR="00CC54AC" w:rsidRDefault="00CC54AC">
      <w:pPr>
        <w:widowControl/>
        <w:jc w:val="righ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CC54AC" w:rsidRDefault="00CC54AC">
      <w:pPr>
        <w:widowControl/>
        <w:jc w:val="righ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</w:t>
      </w:r>
    </w:p>
    <w:p w:rsidR="00CC54AC" w:rsidRPr="001737E7" w:rsidRDefault="00CC54AC" w:rsidP="001737E7">
      <w:pPr>
        <w:widowControl/>
        <w:jc w:val="left"/>
        <w:rPr>
          <w:rFonts w:cs="Tahoma"/>
          <w:i/>
          <w:sz w:val="16"/>
          <w:szCs w:val="16"/>
        </w:rPr>
      </w:pPr>
      <w:r>
        <w:rPr>
          <w:rFonts w:cs="Tahoma"/>
          <w:i/>
          <w:sz w:val="22"/>
          <w:szCs w:val="22"/>
        </w:rPr>
        <w:tab/>
      </w:r>
      <w:r>
        <w:rPr>
          <w:rFonts w:cs="Tahoma"/>
          <w:i/>
          <w:sz w:val="22"/>
          <w:szCs w:val="22"/>
        </w:rPr>
        <w:tab/>
      </w:r>
      <w:r>
        <w:rPr>
          <w:rFonts w:cs="Tahoma"/>
          <w:i/>
          <w:sz w:val="22"/>
          <w:szCs w:val="22"/>
        </w:rPr>
        <w:tab/>
      </w:r>
      <w:r>
        <w:rPr>
          <w:rFonts w:cs="Tahoma"/>
          <w:i/>
          <w:sz w:val="22"/>
          <w:szCs w:val="22"/>
        </w:rPr>
        <w:tab/>
      </w:r>
      <w:r>
        <w:rPr>
          <w:rFonts w:cs="Tahoma"/>
          <w:i/>
          <w:sz w:val="22"/>
          <w:szCs w:val="22"/>
        </w:rPr>
        <w:tab/>
      </w:r>
      <w:r>
        <w:rPr>
          <w:rFonts w:cs="Tahoma"/>
          <w:i/>
          <w:sz w:val="22"/>
          <w:szCs w:val="22"/>
        </w:rPr>
        <w:tab/>
      </w:r>
      <w:r>
        <w:rPr>
          <w:rFonts w:cs="Tahoma"/>
          <w:i/>
          <w:sz w:val="22"/>
          <w:szCs w:val="22"/>
        </w:rPr>
        <w:tab/>
      </w:r>
      <w:r>
        <w:rPr>
          <w:rFonts w:cs="Tahoma"/>
          <w:i/>
          <w:sz w:val="22"/>
          <w:szCs w:val="22"/>
        </w:rPr>
        <w:tab/>
        <w:t xml:space="preserve">  </w:t>
      </w:r>
      <w:r>
        <w:rPr>
          <w:rFonts w:cs="Tahoma"/>
          <w:i/>
          <w:sz w:val="16"/>
          <w:szCs w:val="16"/>
        </w:rPr>
        <w:t xml:space="preserve">(Pieczęć i podpis osób uprawnionych do </w:t>
      </w:r>
      <w:r>
        <w:rPr>
          <w:rFonts w:cs="Tahoma"/>
          <w:i/>
          <w:sz w:val="16"/>
          <w:szCs w:val="16"/>
        </w:rPr>
        <w:tab/>
      </w:r>
      <w:r>
        <w:rPr>
          <w:rFonts w:cs="Tahoma"/>
          <w:i/>
          <w:sz w:val="16"/>
          <w:szCs w:val="16"/>
        </w:rPr>
        <w:tab/>
      </w:r>
      <w:r>
        <w:rPr>
          <w:rFonts w:cs="Tahoma"/>
          <w:i/>
          <w:sz w:val="16"/>
          <w:szCs w:val="16"/>
        </w:rPr>
        <w:tab/>
      </w:r>
      <w:r>
        <w:rPr>
          <w:rFonts w:cs="Tahoma"/>
          <w:i/>
          <w:sz w:val="16"/>
          <w:szCs w:val="16"/>
        </w:rPr>
        <w:tab/>
      </w:r>
      <w:r>
        <w:rPr>
          <w:rFonts w:cs="Tahoma"/>
          <w:i/>
          <w:sz w:val="16"/>
          <w:szCs w:val="16"/>
        </w:rPr>
        <w:tab/>
      </w:r>
      <w:r>
        <w:rPr>
          <w:rFonts w:cs="Tahoma"/>
          <w:i/>
          <w:sz w:val="16"/>
          <w:szCs w:val="16"/>
        </w:rPr>
        <w:tab/>
      </w:r>
      <w:r>
        <w:rPr>
          <w:rFonts w:cs="Tahoma"/>
          <w:i/>
          <w:sz w:val="16"/>
          <w:szCs w:val="16"/>
        </w:rPr>
        <w:tab/>
      </w:r>
      <w:r>
        <w:rPr>
          <w:rFonts w:cs="Tahoma"/>
          <w:i/>
          <w:sz w:val="16"/>
          <w:szCs w:val="16"/>
        </w:rPr>
        <w:tab/>
        <w:t xml:space="preserve">    </w:t>
      </w:r>
      <w:r w:rsidR="00370341">
        <w:rPr>
          <w:rFonts w:cs="Tahoma"/>
          <w:i/>
          <w:sz w:val="16"/>
          <w:szCs w:val="16"/>
        </w:rPr>
        <w:t xml:space="preserve">      reprezentowania Wykonawcy)</w:t>
      </w:r>
    </w:p>
    <w:sectPr w:rsidR="00CC54AC" w:rsidRPr="001737E7" w:rsidSect="007624ED">
      <w:footnotePr>
        <w:pos w:val="beneathText"/>
      </w:footnotePr>
      <w:pgSz w:w="11905" w:h="16837"/>
      <w:pgMar w:top="680" w:right="1134" w:bottom="709" w:left="170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B3FD9"/>
    <w:rsid w:val="00076597"/>
    <w:rsid w:val="00093D4D"/>
    <w:rsid w:val="001737E7"/>
    <w:rsid w:val="00184325"/>
    <w:rsid w:val="001C4FCA"/>
    <w:rsid w:val="002A283C"/>
    <w:rsid w:val="002E4644"/>
    <w:rsid w:val="0030180F"/>
    <w:rsid w:val="0031177C"/>
    <w:rsid w:val="00370341"/>
    <w:rsid w:val="005960E9"/>
    <w:rsid w:val="007624ED"/>
    <w:rsid w:val="007B3FD9"/>
    <w:rsid w:val="00813B19"/>
    <w:rsid w:val="00835B7D"/>
    <w:rsid w:val="0093288D"/>
    <w:rsid w:val="00A03B03"/>
    <w:rsid w:val="00AB7632"/>
    <w:rsid w:val="00B005DE"/>
    <w:rsid w:val="00CC54AC"/>
    <w:rsid w:val="00E0434C"/>
    <w:rsid w:val="00EF472D"/>
    <w:rsid w:val="00FC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77C"/>
    <w:pPr>
      <w:widowControl w:val="0"/>
      <w:suppressAutoHyphens/>
      <w:jc w:val="both"/>
    </w:pPr>
    <w:rPr>
      <w:rFonts w:ascii="Tahoma" w:hAnsi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1177C"/>
  </w:style>
  <w:style w:type="character" w:customStyle="1" w:styleId="WW-Absatz-Standardschriftart">
    <w:name w:val="WW-Absatz-Standardschriftart"/>
    <w:rsid w:val="0031177C"/>
  </w:style>
  <w:style w:type="character" w:customStyle="1" w:styleId="Domylnaczcionkaakapitu1">
    <w:name w:val="Domyślna czcionka akapitu1"/>
    <w:rsid w:val="0031177C"/>
  </w:style>
  <w:style w:type="character" w:styleId="Numerstrony">
    <w:name w:val="page number"/>
    <w:basedOn w:val="Domylnaczcionkaakapitu1"/>
    <w:semiHidden/>
    <w:rsid w:val="0031177C"/>
  </w:style>
  <w:style w:type="character" w:customStyle="1" w:styleId="Znakinumeracji">
    <w:name w:val="Znaki numeracji"/>
    <w:rsid w:val="0031177C"/>
  </w:style>
  <w:style w:type="paragraph" w:styleId="Tekstpodstawowy">
    <w:name w:val="Body Text"/>
    <w:basedOn w:val="Normalny"/>
    <w:semiHidden/>
    <w:rsid w:val="0031177C"/>
    <w:pPr>
      <w:spacing w:after="120"/>
    </w:pPr>
  </w:style>
  <w:style w:type="paragraph" w:styleId="Lista">
    <w:name w:val="List"/>
    <w:basedOn w:val="Tekstpodstawowy"/>
    <w:semiHidden/>
    <w:rsid w:val="0031177C"/>
    <w:rPr>
      <w:rFonts w:cs="Tahoma"/>
    </w:rPr>
  </w:style>
  <w:style w:type="paragraph" w:customStyle="1" w:styleId="Podpis1">
    <w:name w:val="Podpis1"/>
    <w:basedOn w:val="Normalny"/>
    <w:rsid w:val="0031177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1177C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3117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1177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31177C"/>
    <w:pPr>
      <w:suppressLineNumbers/>
    </w:pPr>
  </w:style>
  <w:style w:type="paragraph" w:customStyle="1" w:styleId="Nagwektabeli">
    <w:name w:val="Nagłówek tabeli"/>
    <w:basedOn w:val="Zawartotabeli"/>
    <w:rsid w:val="0031177C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Zbigniew Szefka</dc:creator>
  <cp:keywords/>
  <dc:description/>
  <cp:lastModifiedBy>Your User Name</cp:lastModifiedBy>
  <cp:revision>2</cp:revision>
  <cp:lastPrinted>2011-01-25T08:39:00Z</cp:lastPrinted>
  <dcterms:created xsi:type="dcterms:W3CDTF">2012-05-18T06:01:00Z</dcterms:created>
  <dcterms:modified xsi:type="dcterms:W3CDTF">2012-05-18T06:01:00Z</dcterms:modified>
</cp:coreProperties>
</file>