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54AC" w:rsidRPr="007D40B3" w:rsidRDefault="00CC54AC" w:rsidP="00370341">
      <w:pPr>
        <w:widowControl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7D40B3">
        <w:rPr>
          <w:rFonts w:ascii="Times New Roman" w:hAnsi="Times New Roman"/>
          <w:b/>
          <w:bCs/>
          <w:i/>
          <w:sz w:val="24"/>
          <w:szCs w:val="24"/>
        </w:rPr>
        <w:t>Załącznik Nr 1 do SIWZ</w:t>
      </w:r>
    </w:p>
    <w:p w:rsidR="00CC54AC" w:rsidRPr="007D40B3" w:rsidRDefault="007D40B3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</w:p>
    <w:p w:rsidR="00CC54AC" w:rsidRPr="007D40B3" w:rsidRDefault="00CC54AC" w:rsidP="00076597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Nazwa i adres oferenta .............................</w:t>
      </w:r>
      <w:r w:rsidR="00AF426D" w:rsidRPr="007D40B3">
        <w:rPr>
          <w:rFonts w:ascii="Times New Roman" w:hAnsi="Times New Roman"/>
          <w:sz w:val="24"/>
          <w:szCs w:val="24"/>
        </w:rPr>
        <w:t>....................</w:t>
      </w:r>
      <w:r w:rsidRPr="007D40B3">
        <w:rPr>
          <w:rFonts w:ascii="Times New Roman" w:hAnsi="Times New Roman"/>
          <w:sz w:val="24"/>
          <w:szCs w:val="24"/>
        </w:rPr>
        <w:t>..............................</w:t>
      </w:r>
      <w:r w:rsidR="007D40B3">
        <w:rPr>
          <w:rFonts w:ascii="Times New Roman" w:hAnsi="Times New Roman"/>
          <w:sz w:val="24"/>
          <w:szCs w:val="24"/>
        </w:rPr>
        <w:t>........................</w:t>
      </w:r>
      <w:r w:rsidRPr="007D40B3">
        <w:rPr>
          <w:rFonts w:ascii="Times New Roman" w:hAnsi="Times New Roman"/>
          <w:sz w:val="24"/>
          <w:szCs w:val="24"/>
        </w:rPr>
        <w:t xml:space="preserve">.......... </w:t>
      </w:r>
    </w:p>
    <w:p w:rsidR="00CC54AC" w:rsidRPr="007D40B3" w:rsidRDefault="00CC54AC" w:rsidP="00076597">
      <w:pPr>
        <w:widowControl/>
        <w:rPr>
          <w:rFonts w:ascii="Times New Roman" w:hAnsi="Times New Roman"/>
          <w:sz w:val="24"/>
          <w:szCs w:val="24"/>
        </w:rPr>
      </w:pPr>
    </w:p>
    <w:p w:rsidR="00CC54AC" w:rsidRDefault="00CC54AC" w:rsidP="00076597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7D40B3">
        <w:rPr>
          <w:rFonts w:ascii="Times New Roman" w:hAnsi="Times New Roman"/>
          <w:sz w:val="24"/>
          <w:szCs w:val="24"/>
        </w:rPr>
        <w:t>……………...……………………………</w:t>
      </w:r>
      <w:r w:rsidR="00AF426D" w:rsidRPr="007D40B3">
        <w:rPr>
          <w:rFonts w:ascii="Times New Roman" w:hAnsi="Times New Roman"/>
          <w:sz w:val="24"/>
          <w:szCs w:val="24"/>
        </w:rPr>
        <w:t>……</w:t>
      </w:r>
    </w:p>
    <w:p w:rsidR="00D706F2" w:rsidRDefault="00D706F2" w:rsidP="00076597">
      <w:pPr>
        <w:widowControl/>
        <w:rPr>
          <w:rFonts w:ascii="Times New Roman" w:hAnsi="Times New Roman"/>
          <w:sz w:val="24"/>
          <w:szCs w:val="24"/>
        </w:rPr>
      </w:pPr>
    </w:p>
    <w:p w:rsidR="00D706F2" w:rsidRDefault="00D706F2" w:rsidP="0007659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706F2" w:rsidRDefault="00D706F2" w:rsidP="00076597">
      <w:pPr>
        <w:widowControl/>
        <w:rPr>
          <w:rFonts w:ascii="Times New Roman" w:hAnsi="Times New Roman"/>
          <w:sz w:val="24"/>
          <w:szCs w:val="24"/>
        </w:rPr>
      </w:pPr>
    </w:p>
    <w:p w:rsidR="00D706F2" w:rsidRPr="007D40B3" w:rsidRDefault="00D706F2" w:rsidP="0007659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CC54AC" w:rsidRPr="007D40B3" w:rsidRDefault="00CC54AC" w:rsidP="00076597">
      <w:pPr>
        <w:widowControl/>
        <w:rPr>
          <w:rFonts w:ascii="Times New Roman" w:hAnsi="Times New Roman"/>
          <w:sz w:val="24"/>
          <w:szCs w:val="24"/>
        </w:rPr>
      </w:pPr>
    </w:p>
    <w:p w:rsidR="00F92228" w:rsidRPr="00627FFD" w:rsidRDefault="007D40B3" w:rsidP="00076597">
      <w:pPr>
        <w:widowControl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NIP .............</w:t>
      </w:r>
      <w:r w:rsidR="00B005DE" w:rsidRPr="007D40B3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</w:t>
      </w:r>
      <w:r w:rsidR="00B005DE" w:rsidRPr="007D40B3">
        <w:rPr>
          <w:rFonts w:ascii="Times New Roman" w:hAnsi="Times New Roman"/>
          <w:sz w:val="24"/>
          <w:szCs w:val="24"/>
        </w:rPr>
        <w:t>..</w:t>
      </w:r>
      <w:r w:rsidR="00CC54AC" w:rsidRPr="007D40B3">
        <w:rPr>
          <w:rFonts w:ascii="Times New Roman" w:hAnsi="Times New Roman"/>
          <w:sz w:val="24"/>
          <w:szCs w:val="24"/>
        </w:rPr>
        <w:t xml:space="preserve"> </w:t>
      </w:r>
      <w:r w:rsidR="00CC54AC" w:rsidRPr="00627FFD">
        <w:rPr>
          <w:rFonts w:ascii="Times New Roman" w:hAnsi="Times New Roman"/>
          <w:sz w:val="24"/>
          <w:szCs w:val="24"/>
          <w:lang w:val="en-US"/>
        </w:rPr>
        <w:t>REGON</w:t>
      </w:r>
      <w:r w:rsidRPr="00627FFD">
        <w:rPr>
          <w:rFonts w:ascii="Times New Roman" w:hAnsi="Times New Roman"/>
          <w:sz w:val="24"/>
          <w:szCs w:val="24"/>
          <w:lang w:val="en-US"/>
        </w:rPr>
        <w:t>..........</w:t>
      </w:r>
      <w:r w:rsidR="00AF426D" w:rsidRPr="00627FFD">
        <w:rPr>
          <w:rFonts w:ascii="Times New Roman" w:hAnsi="Times New Roman"/>
          <w:sz w:val="24"/>
          <w:szCs w:val="24"/>
          <w:lang w:val="en-US"/>
        </w:rPr>
        <w:t>.</w:t>
      </w:r>
      <w:r w:rsidRPr="00627FFD">
        <w:rPr>
          <w:rFonts w:ascii="Times New Roman" w:hAnsi="Times New Roman"/>
          <w:sz w:val="24"/>
          <w:szCs w:val="24"/>
          <w:lang w:val="en-US"/>
        </w:rPr>
        <w:t>...</w:t>
      </w:r>
      <w:r w:rsidR="00CC54AC" w:rsidRPr="00627FFD">
        <w:rPr>
          <w:rFonts w:ascii="Times New Roman" w:hAnsi="Times New Roman"/>
          <w:sz w:val="24"/>
          <w:szCs w:val="24"/>
          <w:lang w:val="en-US"/>
        </w:rPr>
        <w:t>......</w:t>
      </w:r>
      <w:r w:rsidR="00F92228" w:rsidRPr="00627F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426D" w:rsidRPr="00627FFD">
        <w:rPr>
          <w:rFonts w:ascii="Times New Roman" w:hAnsi="Times New Roman"/>
          <w:sz w:val="24"/>
          <w:szCs w:val="24"/>
          <w:lang w:val="en-US"/>
        </w:rPr>
        <w:t>Tel. ...</w:t>
      </w:r>
      <w:r w:rsidRPr="00627FFD">
        <w:rPr>
          <w:rFonts w:ascii="Times New Roman" w:hAnsi="Times New Roman"/>
          <w:sz w:val="24"/>
          <w:szCs w:val="24"/>
          <w:lang w:val="en-US"/>
        </w:rPr>
        <w:t>....</w:t>
      </w:r>
      <w:r w:rsidR="00AF426D" w:rsidRPr="00627FFD">
        <w:rPr>
          <w:rFonts w:ascii="Times New Roman" w:hAnsi="Times New Roman"/>
          <w:sz w:val="24"/>
          <w:szCs w:val="24"/>
          <w:lang w:val="en-US"/>
        </w:rPr>
        <w:t>.</w:t>
      </w:r>
      <w:r w:rsidRPr="00627FFD">
        <w:rPr>
          <w:rFonts w:ascii="Times New Roman" w:hAnsi="Times New Roman"/>
          <w:sz w:val="24"/>
          <w:szCs w:val="24"/>
          <w:lang w:val="en-US"/>
        </w:rPr>
        <w:t>..</w:t>
      </w:r>
      <w:r w:rsidR="00AF426D" w:rsidRPr="00627FFD">
        <w:rPr>
          <w:rFonts w:ascii="Times New Roman" w:hAnsi="Times New Roman"/>
          <w:sz w:val="24"/>
          <w:szCs w:val="24"/>
          <w:lang w:val="en-US"/>
        </w:rPr>
        <w:t>....</w:t>
      </w:r>
      <w:r w:rsidRPr="00627FFD">
        <w:rPr>
          <w:rFonts w:ascii="Times New Roman" w:hAnsi="Times New Roman"/>
          <w:sz w:val="24"/>
          <w:szCs w:val="24"/>
          <w:lang w:val="en-US"/>
        </w:rPr>
        <w:t xml:space="preserve">........ Fax </w:t>
      </w:r>
      <w:r w:rsidR="00AF426D" w:rsidRPr="00627FFD">
        <w:rPr>
          <w:rFonts w:ascii="Times New Roman" w:hAnsi="Times New Roman"/>
          <w:sz w:val="24"/>
          <w:szCs w:val="24"/>
          <w:lang w:val="en-US"/>
        </w:rPr>
        <w:t>..............</w:t>
      </w:r>
      <w:r w:rsidRPr="00627FFD">
        <w:rPr>
          <w:rFonts w:ascii="Times New Roman" w:hAnsi="Times New Roman"/>
          <w:sz w:val="24"/>
          <w:szCs w:val="24"/>
          <w:lang w:val="en-US"/>
        </w:rPr>
        <w:t>...</w:t>
      </w:r>
      <w:r w:rsidR="00AF426D" w:rsidRPr="00627FFD">
        <w:rPr>
          <w:rFonts w:ascii="Times New Roman" w:hAnsi="Times New Roman"/>
          <w:sz w:val="24"/>
          <w:szCs w:val="24"/>
          <w:lang w:val="en-US"/>
        </w:rPr>
        <w:t>......</w:t>
      </w:r>
      <w:r w:rsidR="00E17EA4">
        <w:rPr>
          <w:rFonts w:ascii="Times New Roman" w:hAnsi="Times New Roman"/>
          <w:sz w:val="24"/>
          <w:szCs w:val="24"/>
          <w:lang w:val="en-US"/>
        </w:rPr>
        <w:t xml:space="preserve"> e-mail ………</w:t>
      </w:r>
    </w:p>
    <w:p w:rsidR="00F92228" w:rsidRPr="00627FFD" w:rsidRDefault="00F92228" w:rsidP="00076597">
      <w:pPr>
        <w:widowControl/>
        <w:rPr>
          <w:rFonts w:ascii="Times New Roman" w:hAnsi="Times New Roman"/>
          <w:sz w:val="24"/>
          <w:szCs w:val="24"/>
          <w:lang w:val="en-US"/>
        </w:rPr>
      </w:pPr>
    </w:p>
    <w:p w:rsidR="00CC54AC" w:rsidRPr="00627FFD" w:rsidRDefault="00F92228" w:rsidP="00076597">
      <w:pPr>
        <w:widowControl/>
        <w:rPr>
          <w:rFonts w:ascii="Times New Roman" w:hAnsi="Times New Roman"/>
          <w:sz w:val="24"/>
          <w:szCs w:val="24"/>
          <w:lang w:val="en-US"/>
        </w:rPr>
      </w:pPr>
      <w:r w:rsidRPr="00627FFD">
        <w:rPr>
          <w:rFonts w:ascii="Times New Roman" w:hAnsi="Times New Roman"/>
          <w:sz w:val="24"/>
          <w:szCs w:val="24"/>
          <w:lang w:val="en-US"/>
        </w:rPr>
        <w:t xml:space="preserve">Nr </w:t>
      </w:r>
      <w:proofErr w:type="spellStart"/>
      <w:r w:rsidRPr="00627FFD">
        <w:rPr>
          <w:rFonts w:ascii="Times New Roman" w:hAnsi="Times New Roman"/>
          <w:sz w:val="24"/>
          <w:szCs w:val="24"/>
          <w:lang w:val="en-US"/>
        </w:rPr>
        <w:t>konta</w:t>
      </w:r>
      <w:proofErr w:type="spellEnd"/>
      <w:r w:rsidRPr="00627FFD">
        <w:rPr>
          <w:rFonts w:ascii="Times New Roman" w:hAnsi="Times New Roman"/>
          <w:sz w:val="24"/>
          <w:szCs w:val="24"/>
          <w:lang w:val="en-US"/>
        </w:rPr>
        <w:t xml:space="preserve"> …………………………………</w:t>
      </w:r>
      <w:r w:rsidR="007D40B3" w:rsidRPr="00627FFD">
        <w:rPr>
          <w:rFonts w:ascii="Times New Roman" w:hAnsi="Times New Roman"/>
          <w:sz w:val="24"/>
          <w:szCs w:val="24"/>
          <w:lang w:val="en-US"/>
        </w:rPr>
        <w:t>…………</w:t>
      </w:r>
      <w:r w:rsidR="00AF426D" w:rsidRPr="00627FFD">
        <w:rPr>
          <w:rFonts w:ascii="Times New Roman" w:hAnsi="Times New Roman"/>
          <w:sz w:val="24"/>
          <w:szCs w:val="24"/>
          <w:lang w:val="en-US"/>
        </w:rPr>
        <w:t>……………………………………………</w:t>
      </w:r>
    </w:p>
    <w:p w:rsidR="00CC54AC" w:rsidRPr="00627FFD" w:rsidRDefault="00CC54AC" w:rsidP="00076597">
      <w:pPr>
        <w:widowControl/>
        <w:rPr>
          <w:rFonts w:ascii="Times New Roman" w:hAnsi="Times New Roman"/>
          <w:sz w:val="24"/>
          <w:szCs w:val="24"/>
          <w:lang w:val="en-US"/>
        </w:rPr>
      </w:pPr>
    </w:p>
    <w:p w:rsidR="00093D4D" w:rsidRPr="007D40B3" w:rsidRDefault="00093D4D" w:rsidP="00076597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Osoba do kontaktu: …………………</w:t>
      </w:r>
      <w:r w:rsidR="00B005DE" w:rsidRPr="007D40B3">
        <w:rPr>
          <w:rFonts w:ascii="Times New Roman" w:hAnsi="Times New Roman"/>
          <w:sz w:val="24"/>
          <w:szCs w:val="24"/>
        </w:rPr>
        <w:t>………</w:t>
      </w:r>
      <w:r w:rsidR="00537B5F" w:rsidRPr="007D40B3">
        <w:rPr>
          <w:rFonts w:ascii="Times New Roman" w:hAnsi="Times New Roman"/>
          <w:sz w:val="24"/>
          <w:szCs w:val="24"/>
        </w:rPr>
        <w:t>………………………………...</w:t>
      </w:r>
      <w:r w:rsidR="00B005DE" w:rsidRPr="007D40B3">
        <w:rPr>
          <w:rFonts w:ascii="Times New Roman" w:hAnsi="Times New Roman"/>
          <w:sz w:val="24"/>
          <w:szCs w:val="24"/>
        </w:rPr>
        <w:t>…….</w:t>
      </w:r>
      <w:r w:rsidRPr="007D40B3">
        <w:rPr>
          <w:rFonts w:ascii="Times New Roman" w:hAnsi="Times New Roman"/>
          <w:sz w:val="24"/>
          <w:szCs w:val="24"/>
        </w:rPr>
        <w:t>…</w:t>
      </w:r>
      <w:r w:rsidR="00076597" w:rsidRPr="007D40B3">
        <w:rPr>
          <w:rFonts w:ascii="Times New Roman" w:hAnsi="Times New Roman"/>
          <w:sz w:val="24"/>
          <w:szCs w:val="24"/>
        </w:rPr>
        <w:t>………</w:t>
      </w:r>
    </w:p>
    <w:p w:rsidR="00CC54AC" w:rsidRPr="007D40B3" w:rsidRDefault="00B005DE">
      <w:pPr>
        <w:widowControl/>
        <w:rPr>
          <w:rFonts w:ascii="Times New Roman" w:hAnsi="Times New Roman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="00537B5F" w:rsidRPr="007D40B3">
        <w:rPr>
          <w:rFonts w:ascii="Times New Roman" w:hAnsi="Times New Roman"/>
        </w:rPr>
        <w:t xml:space="preserve">                  </w:t>
      </w:r>
      <w:r w:rsidRPr="007D40B3">
        <w:rPr>
          <w:rFonts w:ascii="Times New Roman" w:hAnsi="Times New Roman"/>
        </w:rPr>
        <w:t>(imię i nazwisko, nr telefonu)</w:t>
      </w:r>
    </w:p>
    <w:p w:rsidR="00537B5F" w:rsidRPr="007D40B3" w:rsidRDefault="00537B5F" w:rsidP="0092417A">
      <w:pPr>
        <w:rPr>
          <w:rFonts w:ascii="Times New Roman" w:hAnsi="Times New Roman"/>
          <w:sz w:val="24"/>
          <w:szCs w:val="24"/>
        </w:rPr>
      </w:pPr>
    </w:p>
    <w:p w:rsidR="00273DAF" w:rsidRDefault="0092417A" w:rsidP="00537B5F">
      <w:pPr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</w:p>
    <w:p w:rsidR="0092417A" w:rsidRPr="007D40B3" w:rsidRDefault="0092417A" w:rsidP="00273DAF">
      <w:pPr>
        <w:spacing w:line="276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 w:rsidRPr="007D40B3">
        <w:rPr>
          <w:rFonts w:ascii="Times New Roman" w:hAnsi="Times New Roman"/>
          <w:b/>
          <w:bCs/>
          <w:sz w:val="24"/>
          <w:szCs w:val="24"/>
        </w:rPr>
        <w:t>MIASTO</w:t>
      </w:r>
      <w:r w:rsidRPr="007D40B3">
        <w:rPr>
          <w:rFonts w:ascii="Times New Roman" w:hAnsi="Times New Roman"/>
          <w:sz w:val="24"/>
          <w:szCs w:val="24"/>
        </w:rPr>
        <w:t xml:space="preserve"> </w:t>
      </w:r>
      <w:r w:rsidRPr="007D40B3">
        <w:rPr>
          <w:rFonts w:ascii="Times New Roman" w:hAnsi="Times New Roman"/>
          <w:b/>
          <w:bCs/>
          <w:sz w:val="24"/>
          <w:szCs w:val="24"/>
        </w:rPr>
        <w:t>SŁAWNO</w:t>
      </w:r>
      <w:r w:rsidR="00BA42BF">
        <w:rPr>
          <w:rFonts w:ascii="Times New Roman" w:hAnsi="Times New Roman"/>
          <w:b/>
          <w:bCs/>
          <w:sz w:val="24"/>
          <w:szCs w:val="24"/>
        </w:rPr>
        <w:t xml:space="preserve"> – Urząd Miejski w Sławnie</w:t>
      </w:r>
    </w:p>
    <w:p w:rsidR="0092417A" w:rsidRPr="007D40B3" w:rsidRDefault="00BA42BF" w:rsidP="00537B5F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2417A" w:rsidRPr="007D40B3">
        <w:rPr>
          <w:rFonts w:ascii="Times New Roman" w:hAnsi="Times New Roman"/>
          <w:b/>
          <w:sz w:val="24"/>
          <w:szCs w:val="24"/>
        </w:rPr>
        <w:t>ul. M. Curie - Skłodowskiej 9</w:t>
      </w:r>
    </w:p>
    <w:p w:rsidR="0092417A" w:rsidRPr="007D40B3" w:rsidRDefault="00BA42BF" w:rsidP="00537B5F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2417A" w:rsidRPr="007D40B3">
        <w:rPr>
          <w:rFonts w:ascii="Times New Roman" w:hAnsi="Times New Roman"/>
          <w:b/>
          <w:sz w:val="24"/>
          <w:szCs w:val="24"/>
        </w:rPr>
        <w:t>76 - 100 Sławno</w:t>
      </w:r>
    </w:p>
    <w:p w:rsidR="00AF426D" w:rsidRPr="007D40B3" w:rsidRDefault="00AF426D">
      <w:pPr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54AC" w:rsidRPr="00273DAF" w:rsidRDefault="00CC54AC">
      <w:pPr>
        <w:widowControl/>
        <w:jc w:val="center"/>
        <w:rPr>
          <w:rFonts w:ascii="Times New Roman" w:hAnsi="Times New Roman"/>
          <w:b/>
          <w:bCs/>
          <w:sz w:val="32"/>
          <w:szCs w:val="32"/>
        </w:rPr>
      </w:pPr>
      <w:r w:rsidRPr="00273DAF">
        <w:rPr>
          <w:rFonts w:ascii="Times New Roman" w:hAnsi="Times New Roman"/>
          <w:b/>
          <w:bCs/>
          <w:sz w:val="32"/>
          <w:szCs w:val="32"/>
        </w:rPr>
        <w:t>OFERTA</w:t>
      </w:r>
    </w:p>
    <w:p w:rsidR="00CC54AC" w:rsidRPr="007D40B3" w:rsidRDefault="00CC54AC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:rsidR="00AF426D" w:rsidRPr="007D40B3" w:rsidRDefault="00CC54AC" w:rsidP="00537B5F">
      <w:pPr>
        <w:pStyle w:val="Zawartotabeli"/>
        <w:spacing w:line="276" w:lineRule="auto"/>
        <w:rPr>
          <w:rFonts w:ascii="Times New Roman" w:hAnsi="Times New Roman"/>
          <w:kern w:val="1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Odpowiadając na ogłoszenie</w:t>
      </w:r>
      <w:r w:rsidR="007D40B3">
        <w:rPr>
          <w:rFonts w:ascii="Times New Roman" w:hAnsi="Times New Roman"/>
          <w:sz w:val="24"/>
          <w:szCs w:val="24"/>
        </w:rPr>
        <w:t xml:space="preserve"> o przetargu nieograniczonego pn.</w:t>
      </w:r>
      <w:r w:rsidRPr="007D40B3">
        <w:rPr>
          <w:rFonts w:ascii="Times New Roman" w:hAnsi="Times New Roman"/>
          <w:sz w:val="24"/>
          <w:szCs w:val="24"/>
        </w:rPr>
        <w:t xml:space="preserve"> </w:t>
      </w:r>
      <w:r w:rsidR="003C7A83" w:rsidRPr="00627FFD">
        <w:rPr>
          <w:rFonts w:ascii="Times New Roman" w:hAnsi="Times New Roman"/>
          <w:b/>
          <w:i/>
          <w:sz w:val="24"/>
          <w:szCs w:val="24"/>
        </w:rPr>
        <w:t>„</w:t>
      </w:r>
      <w:r w:rsidR="00627FFD" w:rsidRPr="00627FFD">
        <w:rPr>
          <w:rFonts w:ascii="Times New Roman" w:hAnsi="Times New Roman"/>
          <w:b/>
          <w:i/>
          <w:sz w:val="24"/>
          <w:szCs w:val="24"/>
        </w:rPr>
        <w:t xml:space="preserve">Udzielenie kredytu długoterminowego w wysokości </w:t>
      </w:r>
      <w:r w:rsidR="004550BE">
        <w:rPr>
          <w:rFonts w:ascii="Times New Roman" w:hAnsi="Times New Roman"/>
          <w:b/>
          <w:i/>
          <w:sz w:val="24"/>
          <w:szCs w:val="24"/>
        </w:rPr>
        <w:t>2</w:t>
      </w:r>
      <w:r w:rsidR="00627FFD" w:rsidRPr="00627FFD">
        <w:rPr>
          <w:rFonts w:ascii="Times New Roman" w:hAnsi="Times New Roman"/>
          <w:b/>
          <w:i/>
          <w:sz w:val="24"/>
          <w:szCs w:val="24"/>
        </w:rPr>
        <w:t>.500.000,00 zł na pokrycie planowanego deficytu budżetu w 20</w:t>
      </w:r>
      <w:r w:rsidR="004550BE">
        <w:rPr>
          <w:rFonts w:ascii="Times New Roman" w:hAnsi="Times New Roman"/>
          <w:b/>
          <w:i/>
          <w:sz w:val="24"/>
          <w:szCs w:val="24"/>
        </w:rPr>
        <w:t>20</w:t>
      </w:r>
      <w:r w:rsidR="00627FFD" w:rsidRPr="00627FFD">
        <w:rPr>
          <w:rFonts w:ascii="Times New Roman" w:hAnsi="Times New Roman"/>
          <w:b/>
          <w:i/>
          <w:sz w:val="24"/>
          <w:szCs w:val="24"/>
        </w:rPr>
        <w:t xml:space="preserve"> r.</w:t>
      </w:r>
      <w:r w:rsidR="003C7A83" w:rsidRPr="00627FFD">
        <w:rPr>
          <w:rFonts w:ascii="Times New Roman" w:hAnsi="Times New Roman"/>
          <w:b/>
          <w:i/>
          <w:color w:val="000000"/>
          <w:sz w:val="24"/>
          <w:szCs w:val="24"/>
        </w:rPr>
        <w:t>”</w:t>
      </w:r>
      <w:r w:rsidR="003C7A83" w:rsidRPr="00627FFD">
        <w:rPr>
          <w:b/>
          <w:i/>
          <w:color w:val="000000"/>
          <w:sz w:val="24"/>
          <w:szCs w:val="24"/>
        </w:rPr>
        <w:t xml:space="preserve"> </w:t>
      </w:r>
      <w:r w:rsidR="007624ED" w:rsidRPr="007D40B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2417A" w:rsidRPr="007D40B3">
        <w:rPr>
          <w:rFonts w:ascii="Times New Roman" w:hAnsi="Times New Roman"/>
          <w:kern w:val="1"/>
          <w:sz w:val="24"/>
          <w:szCs w:val="24"/>
        </w:rPr>
        <w:t>składamy niniejszą ofertę.</w:t>
      </w:r>
    </w:p>
    <w:p w:rsidR="00537B5F" w:rsidRPr="007D40B3" w:rsidRDefault="00537B5F" w:rsidP="00F92228">
      <w:pPr>
        <w:pStyle w:val="Zawartotabeli"/>
        <w:spacing w:line="276" w:lineRule="auto"/>
        <w:rPr>
          <w:rFonts w:ascii="Times New Roman" w:hAnsi="Times New Roman"/>
          <w:kern w:val="1"/>
          <w:sz w:val="24"/>
          <w:szCs w:val="24"/>
        </w:rPr>
      </w:pPr>
    </w:p>
    <w:p w:rsidR="00CC54AC" w:rsidRDefault="00CC54AC" w:rsidP="0092417A">
      <w:pPr>
        <w:widowControl/>
        <w:numPr>
          <w:ilvl w:val="0"/>
          <w:numId w:val="1"/>
        </w:numPr>
        <w:tabs>
          <w:tab w:val="clear" w:pos="390"/>
        </w:tabs>
        <w:spacing w:line="276" w:lineRule="auto"/>
        <w:ind w:left="284" w:hanging="254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 xml:space="preserve">Oferujemy wykonanie zamówienia w zakresie objętym SIWZ za </w:t>
      </w:r>
      <w:r w:rsidR="00273DAF">
        <w:rPr>
          <w:rFonts w:ascii="Times New Roman" w:hAnsi="Times New Roman"/>
          <w:sz w:val="24"/>
          <w:szCs w:val="24"/>
        </w:rPr>
        <w:t xml:space="preserve">łączną </w:t>
      </w:r>
      <w:r w:rsidRPr="007D40B3">
        <w:rPr>
          <w:rFonts w:ascii="Times New Roman" w:hAnsi="Times New Roman"/>
          <w:sz w:val="24"/>
          <w:szCs w:val="24"/>
        </w:rPr>
        <w:t>ce</w:t>
      </w:r>
      <w:r w:rsidR="002E4644" w:rsidRPr="007D40B3">
        <w:rPr>
          <w:rFonts w:ascii="Times New Roman" w:hAnsi="Times New Roman"/>
          <w:sz w:val="24"/>
          <w:szCs w:val="24"/>
        </w:rPr>
        <w:t>nę</w:t>
      </w:r>
      <w:r w:rsidR="00273DAF">
        <w:rPr>
          <w:rFonts w:ascii="Times New Roman" w:hAnsi="Times New Roman"/>
          <w:sz w:val="24"/>
          <w:szCs w:val="24"/>
        </w:rPr>
        <w:t>: …………………….. zł (słownie:…………………………………………………..), w tym:</w:t>
      </w:r>
    </w:p>
    <w:p w:rsidR="007D40B3" w:rsidRPr="007D40B3" w:rsidRDefault="007D40B3" w:rsidP="007D40B3">
      <w:pPr>
        <w:widowControl/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tbl>
      <w:tblPr>
        <w:tblW w:w="9672" w:type="dxa"/>
        <w:tblInd w:w="-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72"/>
      </w:tblGrid>
      <w:tr w:rsidR="00CC54AC" w:rsidRPr="007D40B3" w:rsidTr="00AF426D">
        <w:trPr>
          <w:trHeight w:val="1253"/>
        </w:trPr>
        <w:tc>
          <w:tcPr>
            <w:tcW w:w="9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F426D" w:rsidRPr="007D40B3" w:rsidRDefault="00AF426D" w:rsidP="00AF426D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AC" w:rsidRPr="00620100" w:rsidRDefault="00273DAF" w:rsidP="00BA42BF">
            <w:pPr>
              <w:pStyle w:val="Akapitzlist"/>
              <w:widowControl/>
              <w:numPr>
                <w:ilvl w:val="0"/>
                <w:numId w:val="8"/>
              </w:numPr>
              <w:spacing w:line="480" w:lineRule="auto"/>
              <w:ind w:left="33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koszt oprocentowania</w:t>
            </w:r>
            <w:r w:rsidR="00620100" w:rsidRPr="00620100">
              <w:rPr>
                <w:rFonts w:ascii="Times New Roman" w:hAnsi="Times New Roman"/>
                <w:sz w:val="24"/>
                <w:szCs w:val="24"/>
              </w:rPr>
              <w:t xml:space="preserve"> kredytu 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="00620100" w:rsidRPr="00620100">
              <w:rPr>
                <w:rFonts w:ascii="Times New Roman" w:hAnsi="Times New Roman"/>
                <w:sz w:val="24"/>
                <w:szCs w:val="24"/>
              </w:rPr>
              <w:t xml:space="preserve">............................ zł 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(słownie: ........................</w:t>
            </w:r>
            <w:r w:rsidR="00AF426D" w:rsidRPr="00620100">
              <w:rPr>
                <w:rFonts w:ascii="Times New Roman" w:hAnsi="Times New Roman"/>
                <w:sz w:val="24"/>
                <w:szCs w:val="24"/>
              </w:rPr>
              <w:t>.....</w:t>
            </w:r>
            <w:r w:rsidR="00620100" w:rsidRPr="00620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26D" w:rsidRPr="00620100">
              <w:rPr>
                <w:rFonts w:ascii="Times New Roman" w:hAnsi="Times New Roman"/>
                <w:sz w:val="24"/>
                <w:szCs w:val="24"/>
              </w:rPr>
              <w:t>.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</w:t>
            </w:r>
            <w:r w:rsidR="00AF426D" w:rsidRPr="00620100">
              <w:rPr>
                <w:rFonts w:ascii="Times New Roman" w:hAnsi="Times New Roman"/>
                <w:sz w:val="24"/>
                <w:szCs w:val="24"/>
              </w:rPr>
              <w:t>....................</w:t>
            </w:r>
            <w:r w:rsidR="003C7A83" w:rsidRPr="00620100">
              <w:rPr>
                <w:rFonts w:ascii="Times New Roman" w:hAnsi="Times New Roman"/>
                <w:sz w:val="24"/>
                <w:szCs w:val="24"/>
              </w:rPr>
              <w:t>....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............</w:t>
            </w:r>
            <w:r w:rsidR="00515215">
              <w:rPr>
                <w:rFonts w:ascii="Times New Roman" w:hAnsi="Times New Roman"/>
                <w:sz w:val="24"/>
                <w:szCs w:val="24"/>
              </w:rPr>
              <w:t>................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)</w:t>
            </w:r>
            <w:r w:rsidR="0062010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737E7" w:rsidRPr="00620100">
              <w:rPr>
                <w:rFonts w:ascii="Times New Roman" w:hAnsi="Times New Roman"/>
                <w:sz w:val="24"/>
                <w:szCs w:val="24"/>
              </w:rPr>
              <w:t>z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 xml:space="preserve"> uwzględnieniem</w:t>
            </w:r>
            <w:r w:rsidR="00620100" w:rsidRPr="00620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 xml:space="preserve">(WIBOR 1M z </w:t>
            </w:r>
            <w:r w:rsidR="00EF744E">
              <w:rPr>
                <w:rFonts w:ascii="Times New Roman" w:hAnsi="Times New Roman"/>
                <w:sz w:val="24"/>
                <w:szCs w:val="24"/>
              </w:rPr>
              <w:t>2</w:t>
            </w:r>
            <w:r w:rsidR="00962EF9">
              <w:rPr>
                <w:rFonts w:ascii="Times New Roman" w:hAnsi="Times New Roman"/>
                <w:sz w:val="24"/>
                <w:szCs w:val="24"/>
              </w:rPr>
              <w:t>4</w:t>
            </w:r>
            <w:r w:rsidR="00627FFD" w:rsidRPr="00627FFD">
              <w:rPr>
                <w:rFonts w:ascii="Times New Roman" w:hAnsi="Times New Roman"/>
                <w:sz w:val="24"/>
                <w:szCs w:val="24"/>
              </w:rPr>
              <w:t>.0</w:t>
            </w:r>
            <w:r w:rsidR="00EF744E">
              <w:rPr>
                <w:rFonts w:ascii="Times New Roman" w:hAnsi="Times New Roman"/>
                <w:sz w:val="24"/>
                <w:szCs w:val="24"/>
              </w:rPr>
              <w:t>4</w:t>
            </w:r>
            <w:r w:rsidR="00627FFD" w:rsidRPr="00627FFD">
              <w:rPr>
                <w:rFonts w:ascii="Times New Roman" w:hAnsi="Times New Roman"/>
                <w:sz w:val="24"/>
                <w:szCs w:val="24"/>
              </w:rPr>
              <w:t>.20</w:t>
            </w:r>
            <w:r w:rsidR="00EF744E">
              <w:rPr>
                <w:rFonts w:ascii="Times New Roman" w:hAnsi="Times New Roman"/>
                <w:sz w:val="24"/>
                <w:szCs w:val="24"/>
              </w:rPr>
              <w:t>20</w:t>
            </w:r>
            <w:r w:rsidR="00E0434C" w:rsidRPr="00627FFD">
              <w:rPr>
                <w:rFonts w:ascii="Times New Roman" w:hAnsi="Times New Roman"/>
                <w:sz w:val="24"/>
                <w:szCs w:val="24"/>
              </w:rPr>
              <w:t xml:space="preserve"> r., tj. </w:t>
            </w:r>
            <w:r w:rsidR="00EF744E">
              <w:rPr>
                <w:rFonts w:ascii="Times New Roman" w:hAnsi="Times New Roman"/>
                <w:sz w:val="24"/>
                <w:szCs w:val="24"/>
              </w:rPr>
              <w:t>0</w:t>
            </w:r>
            <w:r w:rsidR="00627FFD" w:rsidRPr="00627FFD">
              <w:rPr>
                <w:rFonts w:ascii="Times New Roman" w:hAnsi="Times New Roman"/>
                <w:sz w:val="24"/>
                <w:szCs w:val="24"/>
              </w:rPr>
              <w:t>,6</w:t>
            </w:r>
            <w:r w:rsidR="00EF744E">
              <w:rPr>
                <w:rFonts w:ascii="Times New Roman" w:hAnsi="Times New Roman"/>
                <w:sz w:val="24"/>
                <w:szCs w:val="24"/>
              </w:rPr>
              <w:t>5</w:t>
            </w:r>
            <w:r w:rsidR="00CC54AC" w:rsidRPr="00627FFD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1737E7" w:rsidRPr="00620100">
              <w:rPr>
                <w:rFonts w:ascii="Times New Roman" w:hAnsi="Times New Roman"/>
                <w:sz w:val="24"/>
                <w:szCs w:val="24"/>
              </w:rPr>
              <w:t>stała marża Banku …</w:t>
            </w:r>
            <w:r w:rsidR="00F92228" w:rsidRPr="00620100">
              <w:rPr>
                <w:rFonts w:ascii="Times New Roman" w:hAnsi="Times New Roman"/>
                <w:sz w:val="24"/>
                <w:szCs w:val="24"/>
              </w:rPr>
              <w:t>…</w:t>
            </w:r>
            <w:r w:rsidR="001737E7" w:rsidRPr="00620100">
              <w:rPr>
                <w:rFonts w:ascii="Times New Roman" w:hAnsi="Times New Roman"/>
                <w:sz w:val="24"/>
                <w:szCs w:val="24"/>
              </w:rPr>
              <w:t xml:space="preserve">... </w:t>
            </w:r>
            <w:proofErr w:type="spellStart"/>
            <w:r w:rsidR="001737E7" w:rsidRPr="00620100">
              <w:rPr>
                <w:rFonts w:ascii="Times New Roman" w:hAnsi="Times New Roman"/>
                <w:sz w:val="24"/>
                <w:szCs w:val="24"/>
              </w:rPr>
              <w:t>p.p</w:t>
            </w:r>
            <w:proofErr w:type="spellEnd"/>
            <w:r w:rsidR="001737E7" w:rsidRPr="00620100">
              <w:rPr>
                <w:rFonts w:ascii="Times New Roman" w:hAnsi="Times New Roman"/>
                <w:sz w:val="24"/>
                <w:szCs w:val="24"/>
              </w:rPr>
              <w:t>.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C7A83" w:rsidRPr="007D40B3" w:rsidRDefault="003C7A83" w:rsidP="00BA42BF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273DAF">
              <w:rPr>
                <w:rFonts w:ascii="Times New Roman" w:hAnsi="Times New Roman"/>
                <w:sz w:val="24"/>
                <w:szCs w:val="24"/>
              </w:rPr>
              <w:t xml:space="preserve">koszt </w:t>
            </w:r>
            <w:r>
              <w:rPr>
                <w:rFonts w:ascii="Times New Roman" w:hAnsi="Times New Roman"/>
                <w:sz w:val="24"/>
                <w:szCs w:val="24"/>
              </w:rPr>
              <w:t>prowizj</w:t>
            </w:r>
            <w:r w:rsidR="00273DAF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udzielenie kredytu </w:t>
            </w:r>
            <w:r w:rsidR="00515215">
              <w:rPr>
                <w:rFonts w:ascii="Times New Roman" w:hAnsi="Times New Roman"/>
                <w:sz w:val="24"/>
                <w:szCs w:val="24"/>
              </w:rPr>
              <w:t>….</w:t>
            </w:r>
            <w:r w:rsidR="00620100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273DAF">
              <w:rPr>
                <w:rFonts w:ascii="Times New Roman" w:hAnsi="Times New Roman"/>
                <w:sz w:val="24"/>
                <w:szCs w:val="24"/>
              </w:rPr>
              <w:t xml:space="preserve"> …………….. zł</w:t>
            </w:r>
            <w:r w:rsidR="00515215">
              <w:rPr>
                <w:rFonts w:ascii="Times New Roman" w:hAnsi="Times New Roman"/>
                <w:sz w:val="24"/>
                <w:szCs w:val="24"/>
              </w:rPr>
              <w:t xml:space="preserve"> (słownie: ………………………)</w:t>
            </w:r>
          </w:p>
        </w:tc>
      </w:tr>
    </w:tbl>
    <w:p w:rsidR="00CC54AC" w:rsidRPr="007D40B3" w:rsidRDefault="00CC54AC">
      <w:pPr>
        <w:widowControl/>
        <w:rPr>
          <w:rFonts w:ascii="Times New Roman" w:hAnsi="Times New Roman"/>
          <w:sz w:val="24"/>
          <w:szCs w:val="24"/>
        </w:rPr>
      </w:pPr>
    </w:p>
    <w:p w:rsidR="00CC54AC" w:rsidRPr="007D40B3" w:rsidRDefault="00CC54AC" w:rsidP="00537B5F">
      <w:pPr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2. Oświadczamy, że :</w:t>
      </w:r>
    </w:p>
    <w:p w:rsidR="00CC54AC" w:rsidRPr="007D40B3" w:rsidRDefault="00CC54AC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zapoznaliśmy się ze specyfikacją istotnych warunków zamówienia i nie wn</w:t>
      </w:r>
      <w:r w:rsidR="00370341" w:rsidRPr="007D40B3">
        <w:rPr>
          <w:rFonts w:ascii="Times New Roman" w:hAnsi="Times New Roman"/>
          <w:sz w:val="24"/>
          <w:szCs w:val="24"/>
        </w:rPr>
        <w:t>osimy do niej zastrzeżeń</w:t>
      </w:r>
      <w:r w:rsidRPr="007D40B3">
        <w:rPr>
          <w:rFonts w:ascii="Times New Roman" w:hAnsi="Times New Roman"/>
          <w:sz w:val="24"/>
          <w:szCs w:val="24"/>
        </w:rPr>
        <w:t>,</w:t>
      </w:r>
    </w:p>
    <w:p w:rsidR="00370341" w:rsidRPr="007D40B3" w:rsidRDefault="00370341" w:rsidP="00537B5F">
      <w:pPr>
        <w:widowControl/>
        <w:numPr>
          <w:ilvl w:val="0"/>
          <w:numId w:val="2"/>
        </w:numPr>
        <w:tabs>
          <w:tab w:val="left" w:pos="405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zapoznaliśmy się z warunkami przetargu i przyjmujemy je bez zastrzeżeń,</w:t>
      </w:r>
    </w:p>
    <w:p w:rsidR="00CC54AC" w:rsidRPr="007D40B3" w:rsidRDefault="00CC54AC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uważamy się za związanyc</w:t>
      </w:r>
      <w:r w:rsidR="001737E7" w:rsidRPr="007D40B3">
        <w:rPr>
          <w:rFonts w:ascii="Times New Roman" w:hAnsi="Times New Roman"/>
          <w:sz w:val="24"/>
          <w:szCs w:val="24"/>
        </w:rPr>
        <w:t xml:space="preserve">h niniejszą ofertą </w:t>
      </w:r>
      <w:r w:rsidR="003C7A83">
        <w:rPr>
          <w:rFonts w:ascii="Times New Roman" w:hAnsi="Times New Roman"/>
          <w:sz w:val="24"/>
          <w:szCs w:val="24"/>
        </w:rPr>
        <w:t>przez okres 3</w:t>
      </w:r>
      <w:r w:rsidRPr="007D40B3">
        <w:rPr>
          <w:rFonts w:ascii="Times New Roman" w:hAnsi="Times New Roman"/>
          <w:sz w:val="24"/>
          <w:szCs w:val="24"/>
        </w:rPr>
        <w:t>0 dni od</w:t>
      </w:r>
      <w:r w:rsidR="004E5EB4" w:rsidRPr="007D40B3">
        <w:rPr>
          <w:rFonts w:ascii="Times New Roman" w:hAnsi="Times New Roman"/>
          <w:sz w:val="24"/>
          <w:szCs w:val="24"/>
        </w:rPr>
        <w:t xml:space="preserve"> upływu terminu składania ofert,</w:t>
      </w:r>
    </w:p>
    <w:p w:rsidR="00CC54AC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lastRenderedPageBreak/>
        <w:t>w</w:t>
      </w:r>
      <w:r w:rsidR="00CC54AC" w:rsidRPr="007D40B3">
        <w:rPr>
          <w:rFonts w:ascii="Times New Roman" w:hAnsi="Times New Roman"/>
          <w:sz w:val="24"/>
          <w:szCs w:val="24"/>
        </w:rPr>
        <w:t xml:space="preserve"> razie uznania naszej oferty za najkorzystniejszą, zobowiązujemy się do podpisania umowy na warunkach zawartych </w:t>
      </w:r>
      <w:r w:rsidR="00184325" w:rsidRPr="007D40B3">
        <w:rPr>
          <w:rFonts w:ascii="Times New Roman" w:hAnsi="Times New Roman"/>
          <w:sz w:val="24"/>
          <w:szCs w:val="24"/>
        </w:rPr>
        <w:t xml:space="preserve">w </w:t>
      </w:r>
      <w:r w:rsidR="00CC54AC" w:rsidRPr="007D40B3">
        <w:rPr>
          <w:rFonts w:ascii="Times New Roman" w:hAnsi="Times New Roman"/>
          <w:sz w:val="24"/>
          <w:szCs w:val="24"/>
        </w:rPr>
        <w:t xml:space="preserve">SIWZ oraz w miejscu i terminie </w:t>
      </w:r>
      <w:r w:rsidRPr="007D40B3">
        <w:rPr>
          <w:rFonts w:ascii="Times New Roman" w:hAnsi="Times New Roman"/>
          <w:sz w:val="24"/>
          <w:szCs w:val="24"/>
        </w:rPr>
        <w:t>wyznaczonym przez Zamawiającego,</w:t>
      </w:r>
    </w:p>
    <w:p w:rsidR="004E5EB4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w</w:t>
      </w:r>
      <w:r w:rsidR="00370341" w:rsidRPr="007D40B3">
        <w:rPr>
          <w:rFonts w:ascii="Times New Roman" w:hAnsi="Times New Roman"/>
          <w:sz w:val="24"/>
          <w:szCs w:val="24"/>
        </w:rPr>
        <w:t xml:space="preserve">adium </w:t>
      </w:r>
      <w:r w:rsidR="007D40B3">
        <w:rPr>
          <w:rFonts w:ascii="Times New Roman" w:hAnsi="Times New Roman"/>
          <w:sz w:val="24"/>
          <w:szCs w:val="24"/>
        </w:rPr>
        <w:t>w kwocie ………….</w:t>
      </w:r>
      <w:r w:rsidR="00370341" w:rsidRPr="007D40B3">
        <w:rPr>
          <w:rFonts w:ascii="Times New Roman" w:hAnsi="Times New Roman"/>
          <w:sz w:val="24"/>
          <w:szCs w:val="24"/>
        </w:rPr>
        <w:t>……. zł zostało wniesione w for</w:t>
      </w:r>
      <w:r w:rsidR="007D40B3">
        <w:rPr>
          <w:rFonts w:ascii="Times New Roman" w:hAnsi="Times New Roman"/>
          <w:sz w:val="24"/>
          <w:szCs w:val="24"/>
        </w:rPr>
        <w:t>mie .......................</w:t>
      </w:r>
      <w:r w:rsidR="00370341" w:rsidRPr="007D40B3">
        <w:rPr>
          <w:rFonts w:ascii="Times New Roman" w:hAnsi="Times New Roman"/>
          <w:sz w:val="24"/>
          <w:szCs w:val="24"/>
        </w:rPr>
        <w:t>.........</w:t>
      </w:r>
    </w:p>
    <w:p w:rsidR="004E5EB4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pod groźbą odpowiedzialności karnej oświadczamy, że załączone do oferty dokumenty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opisują stan faktyczny i prawny na dzień sporządzania oferty (art. 297 Kodeksu Karnego).</w:t>
      </w:r>
    </w:p>
    <w:p w:rsidR="004E5EB4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Style w:val="Domylnaczcionkaakapitu1"/>
          <w:rFonts w:ascii="Times New Roman" w:hAnsi="Times New Roman"/>
          <w:sz w:val="24"/>
          <w:szCs w:val="24"/>
        </w:rPr>
      </w:pP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niniejsza oferta oraz wszelkie zał</w:t>
      </w:r>
      <w:r w:rsidRPr="007D40B3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czniki do niej s</w:t>
      </w:r>
      <w:r w:rsidRPr="007D40B3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ą 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jawne</w:t>
      </w:r>
      <w:r w:rsidRPr="007D40B3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i nie zawierają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informacji stanowiących tajemnicę przedsiębiorstwa w rozumieniu przepisów o zwalczaniu nieuczciwej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konkurencji, 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za wyj</w:t>
      </w:r>
      <w:r w:rsidRPr="007D40B3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tkiem</w:t>
      </w:r>
      <w:r w:rsidRPr="007D40B3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informacji i dokumentów zamieszczonych             w dokumentacji ofertowej na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stronach nr ……………..............................</w:t>
      </w:r>
    </w:p>
    <w:p w:rsidR="00CC54AC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o</w:t>
      </w:r>
      <w:r w:rsidR="00CC54AC" w:rsidRPr="007D40B3">
        <w:rPr>
          <w:rFonts w:ascii="Times New Roman" w:hAnsi="Times New Roman"/>
          <w:sz w:val="24"/>
          <w:szCs w:val="24"/>
        </w:rPr>
        <w:t>fertę składamy na ........ kolejno ponumerowanych stronach.</w:t>
      </w:r>
    </w:p>
    <w:p w:rsidR="001C507C" w:rsidRPr="001C507C" w:rsidRDefault="001C507C" w:rsidP="001C507C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C507C">
        <w:rPr>
          <w:rFonts w:ascii="Times New Roman" w:hAnsi="Times New Roman"/>
          <w:sz w:val="24"/>
          <w:szCs w:val="24"/>
        </w:rPr>
        <w:t>wypełniliśmy obowiązki informacyjne przewidziane w art. 13 lub art. 14 RODO</w:t>
      </w:r>
      <w:r w:rsidRPr="001C507C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1C507C">
        <w:rPr>
          <w:rFonts w:ascii="Times New Roman" w:hAnsi="Times New Roman"/>
          <w:sz w:val="24"/>
          <w:szCs w:val="24"/>
        </w:rPr>
        <w:t xml:space="preserve">  wobec osób fizycznych, od których dane osobowe bezpośrednio lub pośrednio pozyskaliśmy w celu ubiegania się o udzielenie zamówienia publicznego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1C507C">
        <w:rPr>
          <w:rFonts w:ascii="Times New Roman" w:hAnsi="Times New Roman"/>
          <w:sz w:val="24"/>
          <w:szCs w:val="24"/>
        </w:rPr>
        <w:t>w niniejszym postępowaniu</w:t>
      </w:r>
      <w:r w:rsidRPr="001C507C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1C507C">
        <w:rPr>
          <w:rFonts w:ascii="Times New Roman" w:hAnsi="Times New Roman"/>
          <w:sz w:val="24"/>
          <w:szCs w:val="24"/>
        </w:rPr>
        <w:t>.*</w:t>
      </w:r>
    </w:p>
    <w:p w:rsidR="004E5EB4" w:rsidRPr="007D40B3" w:rsidRDefault="004E5EB4" w:rsidP="007C75F1">
      <w:pPr>
        <w:widowControl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CC54AC" w:rsidRPr="007D40B3" w:rsidRDefault="00CC54AC">
      <w:pPr>
        <w:widowControl/>
        <w:numPr>
          <w:ilvl w:val="0"/>
          <w:numId w:val="3"/>
        </w:numPr>
        <w:tabs>
          <w:tab w:val="left" w:pos="375"/>
        </w:tabs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Załącznikami do niniejszej oferty są:</w:t>
      </w:r>
    </w:p>
    <w:p w:rsidR="004E5EB4" w:rsidRPr="007D40B3" w:rsidRDefault="004E5EB4" w:rsidP="004E5EB4">
      <w:pPr>
        <w:widowControl/>
        <w:ind w:left="375"/>
        <w:rPr>
          <w:rFonts w:ascii="Times New Roman" w:hAnsi="Times New Roman"/>
          <w:sz w:val="24"/>
          <w:szCs w:val="24"/>
        </w:rPr>
      </w:pPr>
    </w:p>
    <w:p w:rsidR="00CC54AC" w:rsidRPr="007D40B3" w:rsidRDefault="00CC54AC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CC54AC" w:rsidRPr="007D40B3" w:rsidRDefault="00CC54AC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CC54AC" w:rsidRPr="007D40B3" w:rsidRDefault="00CC54AC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4E5EB4" w:rsidRDefault="004E5EB4">
      <w:pPr>
        <w:widowControl/>
        <w:rPr>
          <w:rFonts w:ascii="Times New Roman" w:hAnsi="Times New Roman"/>
          <w:sz w:val="24"/>
          <w:szCs w:val="24"/>
        </w:rPr>
      </w:pPr>
    </w:p>
    <w:p w:rsidR="00273DAF" w:rsidRDefault="00273DAF">
      <w:pPr>
        <w:widowControl/>
        <w:rPr>
          <w:rFonts w:ascii="Times New Roman" w:hAnsi="Times New Roman"/>
          <w:sz w:val="24"/>
          <w:szCs w:val="24"/>
        </w:rPr>
      </w:pPr>
    </w:p>
    <w:p w:rsidR="00273DAF" w:rsidRPr="007D40B3" w:rsidRDefault="00273DAF">
      <w:pPr>
        <w:widowControl/>
        <w:rPr>
          <w:rFonts w:ascii="Times New Roman" w:hAnsi="Times New Roman"/>
          <w:sz w:val="24"/>
          <w:szCs w:val="24"/>
        </w:rPr>
      </w:pPr>
    </w:p>
    <w:p w:rsidR="004E5EB4" w:rsidRPr="007D40B3" w:rsidRDefault="004E5EB4">
      <w:pPr>
        <w:widowControl/>
        <w:rPr>
          <w:rFonts w:ascii="Times New Roman" w:hAnsi="Times New Roman"/>
          <w:sz w:val="24"/>
          <w:szCs w:val="24"/>
        </w:rPr>
      </w:pPr>
    </w:p>
    <w:p w:rsidR="00CC54AC" w:rsidRPr="007D40B3" w:rsidRDefault="007624ED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</w:t>
      </w:r>
      <w:r w:rsidR="00537B5F" w:rsidRPr="007D40B3">
        <w:rPr>
          <w:rFonts w:ascii="Times New Roman" w:hAnsi="Times New Roman"/>
          <w:sz w:val="24"/>
          <w:szCs w:val="24"/>
        </w:rPr>
        <w:t>..........</w:t>
      </w:r>
      <w:r w:rsidRPr="007D40B3">
        <w:rPr>
          <w:rFonts w:ascii="Times New Roman" w:hAnsi="Times New Roman"/>
          <w:sz w:val="24"/>
          <w:szCs w:val="24"/>
        </w:rPr>
        <w:t>................., dnia</w:t>
      </w:r>
      <w:r w:rsidR="00CC54AC" w:rsidRPr="007D40B3">
        <w:rPr>
          <w:rFonts w:ascii="Times New Roman" w:hAnsi="Times New Roman"/>
          <w:sz w:val="24"/>
          <w:szCs w:val="24"/>
        </w:rPr>
        <w:t xml:space="preserve"> ...........</w:t>
      </w:r>
      <w:r w:rsidR="00537B5F" w:rsidRPr="007D40B3">
        <w:rPr>
          <w:rFonts w:ascii="Times New Roman" w:hAnsi="Times New Roman"/>
          <w:sz w:val="24"/>
          <w:szCs w:val="24"/>
        </w:rPr>
        <w:t>....................</w:t>
      </w:r>
      <w:r w:rsidR="00CC54AC" w:rsidRPr="007D40B3">
        <w:rPr>
          <w:rFonts w:ascii="Times New Roman" w:hAnsi="Times New Roman"/>
          <w:sz w:val="24"/>
          <w:szCs w:val="24"/>
        </w:rPr>
        <w:t xml:space="preserve">.............. </w:t>
      </w:r>
    </w:p>
    <w:p w:rsidR="00537B5F" w:rsidRDefault="00CC54AC">
      <w:pPr>
        <w:widowControl/>
        <w:jc w:val="right"/>
        <w:rPr>
          <w:rFonts w:ascii="Times New Roman" w:hAnsi="Times New Roman"/>
          <w:sz w:val="22"/>
          <w:szCs w:val="22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AF426D">
        <w:rPr>
          <w:rFonts w:ascii="Times New Roman" w:hAnsi="Times New Roman"/>
          <w:sz w:val="22"/>
          <w:szCs w:val="22"/>
        </w:rPr>
        <w:tab/>
      </w:r>
    </w:p>
    <w:p w:rsidR="00537B5F" w:rsidRDefault="00537B5F">
      <w:pPr>
        <w:widowControl/>
        <w:jc w:val="right"/>
        <w:rPr>
          <w:rFonts w:ascii="Times New Roman" w:hAnsi="Times New Roman"/>
          <w:sz w:val="22"/>
          <w:szCs w:val="22"/>
        </w:rPr>
      </w:pPr>
    </w:p>
    <w:p w:rsidR="00537B5F" w:rsidRDefault="00537B5F">
      <w:pPr>
        <w:widowControl/>
        <w:jc w:val="right"/>
        <w:rPr>
          <w:rFonts w:ascii="Times New Roman" w:hAnsi="Times New Roman"/>
          <w:sz w:val="22"/>
          <w:szCs w:val="22"/>
        </w:rPr>
      </w:pPr>
    </w:p>
    <w:p w:rsidR="00CC54AC" w:rsidRPr="00AF426D" w:rsidRDefault="00CC54AC">
      <w:pPr>
        <w:widowControl/>
        <w:jc w:val="right"/>
        <w:rPr>
          <w:rFonts w:ascii="Times New Roman" w:hAnsi="Times New Roman"/>
          <w:sz w:val="22"/>
          <w:szCs w:val="22"/>
        </w:rPr>
      </w:pPr>
      <w:r w:rsidRPr="00AF426D">
        <w:rPr>
          <w:rFonts w:ascii="Times New Roman" w:hAnsi="Times New Roman"/>
          <w:sz w:val="22"/>
          <w:szCs w:val="22"/>
        </w:rPr>
        <w:tab/>
      </w:r>
      <w:r w:rsidRPr="00AF426D">
        <w:rPr>
          <w:rFonts w:ascii="Times New Roman" w:hAnsi="Times New Roman"/>
          <w:sz w:val="22"/>
          <w:szCs w:val="22"/>
        </w:rPr>
        <w:tab/>
      </w:r>
      <w:r w:rsidRPr="00AF426D">
        <w:rPr>
          <w:rFonts w:ascii="Times New Roman" w:hAnsi="Times New Roman"/>
          <w:sz w:val="22"/>
          <w:szCs w:val="22"/>
        </w:rPr>
        <w:tab/>
      </w:r>
    </w:p>
    <w:p w:rsidR="00CC54AC" w:rsidRPr="00AF426D" w:rsidRDefault="00CC54AC">
      <w:pPr>
        <w:widowControl/>
        <w:jc w:val="right"/>
        <w:rPr>
          <w:rFonts w:ascii="Times New Roman" w:hAnsi="Times New Roman"/>
          <w:sz w:val="22"/>
          <w:szCs w:val="22"/>
        </w:rPr>
      </w:pPr>
      <w:r w:rsidRPr="00AF426D">
        <w:rPr>
          <w:rFonts w:ascii="Times New Roman" w:hAnsi="Times New Roman"/>
          <w:sz w:val="22"/>
          <w:szCs w:val="22"/>
        </w:rPr>
        <w:t>..............</w:t>
      </w:r>
      <w:r w:rsidR="00537B5F">
        <w:rPr>
          <w:rFonts w:ascii="Times New Roman" w:hAnsi="Times New Roman"/>
          <w:sz w:val="22"/>
          <w:szCs w:val="22"/>
        </w:rPr>
        <w:t>...........</w:t>
      </w:r>
      <w:r w:rsidRPr="00AF426D">
        <w:rPr>
          <w:rFonts w:ascii="Times New Roman" w:hAnsi="Times New Roman"/>
          <w:sz w:val="22"/>
          <w:szCs w:val="22"/>
        </w:rPr>
        <w:t>........................................</w:t>
      </w:r>
    </w:p>
    <w:p w:rsidR="00CC54AC" w:rsidRPr="00AF426D" w:rsidRDefault="00CC54AC" w:rsidP="001737E7">
      <w:pPr>
        <w:widowControl/>
        <w:jc w:val="left"/>
        <w:rPr>
          <w:rFonts w:ascii="Times New Roman" w:hAnsi="Times New Roman"/>
          <w:i/>
          <w:sz w:val="16"/>
          <w:szCs w:val="16"/>
        </w:rPr>
      </w:pP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  <w:t xml:space="preserve"> </w:t>
      </w:r>
      <w:r w:rsidR="00537B5F">
        <w:rPr>
          <w:rFonts w:ascii="Times New Roman" w:hAnsi="Times New Roman"/>
          <w:i/>
          <w:sz w:val="22"/>
          <w:szCs w:val="22"/>
        </w:rPr>
        <w:t xml:space="preserve">    </w:t>
      </w:r>
      <w:r w:rsidR="00AF426D">
        <w:rPr>
          <w:rFonts w:ascii="Times New Roman" w:hAnsi="Times New Roman"/>
          <w:i/>
          <w:sz w:val="22"/>
          <w:szCs w:val="22"/>
        </w:rPr>
        <w:t xml:space="preserve"> </w:t>
      </w:r>
      <w:r w:rsidRPr="00AF426D">
        <w:rPr>
          <w:rFonts w:ascii="Times New Roman" w:hAnsi="Times New Roman"/>
          <w:i/>
          <w:sz w:val="22"/>
          <w:szCs w:val="22"/>
        </w:rPr>
        <w:t xml:space="preserve"> </w:t>
      </w:r>
      <w:r w:rsidRPr="00AF426D">
        <w:rPr>
          <w:rFonts w:ascii="Times New Roman" w:hAnsi="Times New Roman"/>
          <w:i/>
          <w:sz w:val="16"/>
          <w:szCs w:val="16"/>
        </w:rPr>
        <w:t>(Pieczęć i podpis osób uprawnionych</w:t>
      </w:r>
      <w:r w:rsidR="00537B5F">
        <w:rPr>
          <w:rFonts w:ascii="Times New Roman" w:hAnsi="Times New Roman"/>
          <w:i/>
          <w:sz w:val="16"/>
          <w:szCs w:val="16"/>
        </w:rPr>
        <w:t xml:space="preserve">                </w:t>
      </w:r>
      <w:r w:rsidR="00537B5F">
        <w:rPr>
          <w:rFonts w:ascii="Times New Roman" w:hAnsi="Times New Roman"/>
          <w:i/>
          <w:sz w:val="16"/>
          <w:szCs w:val="16"/>
        </w:rPr>
        <w:tab/>
        <w:t xml:space="preserve"> </w:t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  <w:t xml:space="preserve">             do </w:t>
      </w:r>
      <w:r w:rsidR="00370341" w:rsidRPr="00AF426D">
        <w:rPr>
          <w:rFonts w:ascii="Times New Roman" w:hAnsi="Times New Roman"/>
          <w:i/>
          <w:sz w:val="16"/>
          <w:szCs w:val="16"/>
        </w:rPr>
        <w:t xml:space="preserve"> reprezentowania Wykonawcy)</w:t>
      </w:r>
    </w:p>
    <w:sectPr w:rsidR="00CC54AC" w:rsidRPr="00AF426D" w:rsidSect="007D40B3">
      <w:footerReference w:type="default" r:id="rId7"/>
      <w:footnotePr>
        <w:pos w:val="beneathText"/>
      </w:footnotePr>
      <w:pgSz w:w="11905" w:h="16837"/>
      <w:pgMar w:top="1134" w:right="1134" w:bottom="851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7371" w:rsidRDefault="00AD7371" w:rsidP="00537B5F">
      <w:r>
        <w:separator/>
      </w:r>
    </w:p>
  </w:endnote>
  <w:endnote w:type="continuationSeparator" w:id="0">
    <w:p w:rsidR="00AD7371" w:rsidRDefault="00AD7371" w:rsidP="0053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40438"/>
      <w:docPartObj>
        <w:docPartGallery w:val="Page Numbers (Bottom of Page)"/>
        <w:docPartUnique/>
      </w:docPartObj>
    </w:sdtPr>
    <w:sdtEndPr/>
    <w:sdtContent>
      <w:p w:rsidR="00537B5F" w:rsidRDefault="00C244A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F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7B5F" w:rsidRDefault="00537B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7371" w:rsidRDefault="00AD7371" w:rsidP="00537B5F">
      <w:r>
        <w:separator/>
      </w:r>
    </w:p>
  </w:footnote>
  <w:footnote w:type="continuationSeparator" w:id="0">
    <w:p w:rsidR="00AD7371" w:rsidRDefault="00AD7371" w:rsidP="00537B5F">
      <w:r>
        <w:continuationSeparator/>
      </w:r>
    </w:p>
  </w:footnote>
  <w:footnote w:id="1">
    <w:p w:rsidR="001C507C" w:rsidRDefault="001C507C" w:rsidP="001C507C">
      <w:pPr>
        <w:pStyle w:val="Tekstprzypisudolnego"/>
      </w:pPr>
      <w:r>
        <w:rPr>
          <w:rStyle w:val="Znakiprzypiswdolnych"/>
        </w:rPr>
        <w:footnoteRef/>
      </w:r>
      <w:r>
        <w:rPr>
          <w:rFonts w:cs="Calibri"/>
        </w:rPr>
        <w:tab/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1C507C" w:rsidRDefault="001C507C" w:rsidP="001C507C">
      <w:pPr>
        <w:pStyle w:val="Tekstprzypisudolnego"/>
      </w:pPr>
      <w:r>
        <w:rPr>
          <w:rStyle w:val="Znakiprzypiswdolnych"/>
        </w:rPr>
        <w:footnoteRef/>
      </w:r>
      <w:r>
        <w:rPr>
          <w:rFonts w:cs="Calibri"/>
        </w:rPr>
        <w:tab/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1" w15:restartNumberingAfterBreak="0">
    <w:nsid w:val="00000002"/>
    <w:multiLevelType w:val="multilevel"/>
    <w:tmpl w:val="2368B09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6" w15:restartNumberingAfterBreak="0">
    <w:nsid w:val="0F667893"/>
    <w:multiLevelType w:val="hybridMultilevel"/>
    <w:tmpl w:val="A322B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67D7A"/>
    <w:multiLevelType w:val="hybridMultilevel"/>
    <w:tmpl w:val="EDEAC0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FD9"/>
    <w:rsid w:val="00076597"/>
    <w:rsid w:val="00093D4D"/>
    <w:rsid w:val="001737E7"/>
    <w:rsid w:val="00184325"/>
    <w:rsid w:val="001C4FCA"/>
    <w:rsid w:val="001C507C"/>
    <w:rsid w:val="001D7FD5"/>
    <w:rsid w:val="00273DAF"/>
    <w:rsid w:val="002A283C"/>
    <w:rsid w:val="002E4644"/>
    <w:rsid w:val="002F2031"/>
    <w:rsid w:val="0030180F"/>
    <w:rsid w:val="0031177C"/>
    <w:rsid w:val="00370341"/>
    <w:rsid w:val="00370B55"/>
    <w:rsid w:val="003C7A83"/>
    <w:rsid w:val="003F4347"/>
    <w:rsid w:val="0045329E"/>
    <w:rsid w:val="004550BE"/>
    <w:rsid w:val="0049705C"/>
    <w:rsid w:val="004E5EB4"/>
    <w:rsid w:val="00515215"/>
    <w:rsid w:val="00537B5F"/>
    <w:rsid w:val="0055417B"/>
    <w:rsid w:val="005960E9"/>
    <w:rsid w:val="00620100"/>
    <w:rsid w:val="00627FFD"/>
    <w:rsid w:val="00652302"/>
    <w:rsid w:val="006774A6"/>
    <w:rsid w:val="007624ED"/>
    <w:rsid w:val="007B3FD9"/>
    <w:rsid w:val="007C75F1"/>
    <w:rsid w:val="007D40B3"/>
    <w:rsid w:val="00835B7D"/>
    <w:rsid w:val="008B3E12"/>
    <w:rsid w:val="0092417A"/>
    <w:rsid w:val="0093288D"/>
    <w:rsid w:val="00962EF9"/>
    <w:rsid w:val="00AB7632"/>
    <w:rsid w:val="00AD7371"/>
    <w:rsid w:val="00AF426D"/>
    <w:rsid w:val="00B00189"/>
    <w:rsid w:val="00B005DE"/>
    <w:rsid w:val="00B66838"/>
    <w:rsid w:val="00B83FE5"/>
    <w:rsid w:val="00BA42BF"/>
    <w:rsid w:val="00BC428E"/>
    <w:rsid w:val="00C244A9"/>
    <w:rsid w:val="00CC54AC"/>
    <w:rsid w:val="00D706F2"/>
    <w:rsid w:val="00DE133A"/>
    <w:rsid w:val="00E0434C"/>
    <w:rsid w:val="00E17EA4"/>
    <w:rsid w:val="00EB1BEF"/>
    <w:rsid w:val="00EF472D"/>
    <w:rsid w:val="00EF744E"/>
    <w:rsid w:val="00F35A1E"/>
    <w:rsid w:val="00F92228"/>
    <w:rsid w:val="00F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26ED"/>
  <w15:docId w15:val="{2548210F-9F8F-4197-BE0E-5924E0FD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77C"/>
    <w:pPr>
      <w:widowControl w:val="0"/>
      <w:suppressAutoHyphens/>
      <w:jc w:val="both"/>
    </w:pPr>
    <w:rPr>
      <w:rFonts w:ascii="Tahoma" w:hAnsi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1177C"/>
  </w:style>
  <w:style w:type="character" w:customStyle="1" w:styleId="WW-Absatz-Standardschriftart">
    <w:name w:val="WW-Absatz-Standardschriftart"/>
    <w:rsid w:val="0031177C"/>
  </w:style>
  <w:style w:type="character" w:customStyle="1" w:styleId="Domylnaczcionkaakapitu1">
    <w:name w:val="Domyślna czcionka akapitu1"/>
    <w:rsid w:val="0031177C"/>
  </w:style>
  <w:style w:type="character" w:styleId="Numerstrony">
    <w:name w:val="page number"/>
    <w:basedOn w:val="Domylnaczcionkaakapitu1"/>
    <w:semiHidden/>
    <w:rsid w:val="0031177C"/>
  </w:style>
  <w:style w:type="character" w:customStyle="1" w:styleId="Znakinumeracji">
    <w:name w:val="Znaki numeracji"/>
    <w:rsid w:val="0031177C"/>
  </w:style>
  <w:style w:type="paragraph" w:styleId="Tekstpodstawowy">
    <w:name w:val="Body Text"/>
    <w:basedOn w:val="Normalny"/>
    <w:semiHidden/>
    <w:rsid w:val="0031177C"/>
    <w:pPr>
      <w:spacing w:after="120"/>
    </w:pPr>
  </w:style>
  <w:style w:type="paragraph" w:styleId="Lista">
    <w:name w:val="List"/>
    <w:basedOn w:val="Tekstpodstawowy"/>
    <w:semiHidden/>
    <w:rsid w:val="0031177C"/>
    <w:rPr>
      <w:rFonts w:cs="Tahoma"/>
    </w:rPr>
  </w:style>
  <w:style w:type="paragraph" w:customStyle="1" w:styleId="Podpis1">
    <w:name w:val="Podpis1"/>
    <w:basedOn w:val="Normalny"/>
    <w:rsid w:val="0031177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1177C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311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1177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31177C"/>
    <w:pPr>
      <w:suppressLineNumbers/>
    </w:pPr>
  </w:style>
  <w:style w:type="paragraph" w:customStyle="1" w:styleId="Nagwektabeli">
    <w:name w:val="Nagłówek tabeli"/>
    <w:basedOn w:val="Zawartotabeli"/>
    <w:rsid w:val="0031177C"/>
    <w:pPr>
      <w:jc w:val="center"/>
    </w:pPr>
    <w:rPr>
      <w:b/>
      <w:bCs/>
      <w:i/>
      <w:iCs/>
    </w:rPr>
  </w:style>
  <w:style w:type="paragraph" w:customStyle="1" w:styleId="Normalny1">
    <w:name w:val="Normalny1"/>
    <w:rsid w:val="004E5EB4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37B5F"/>
    <w:rPr>
      <w:rFonts w:ascii="Tahoma" w:hAnsi="Tahoma"/>
      <w:lang w:eastAsia="ar-SA"/>
    </w:rPr>
  </w:style>
  <w:style w:type="paragraph" w:styleId="Akapitzlist">
    <w:name w:val="List Paragraph"/>
    <w:basedOn w:val="Normalny"/>
    <w:uiPriority w:val="34"/>
    <w:qFormat/>
    <w:rsid w:val="00620100"/>
    <w:pPr>
      <w:ind w:left="720"/>
      <w:contextualSpacing/>
    </w:pPr>
  </w:style>
  <w:style w:type="character" w:customStyle="1" w:styleId="Znakiprzypiswdolnych">
    <w:name w:val="Znaki przypisów dolnych"/>
    <w:rsid w:val="001C507C"/>
    <w:rPr>
      <w:vertAlign w:val="superscript"/>
    </w:rPr>
  </w:style>
  <w:style w:type="character" w:styleId="Odwoanieprzypisudolnego">
    <w:name w:val="footnote reference"/>
    <w:rsid w:val="001C50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C507C"/>
    <w:pPr>
      <w:widowControl/>
    </w:pPr>
    <w:rPr>
      <w:rFonts w:ascii="Calibri" w:eastAsia="Calibri" w:hAnsi="Calibri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507C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Zbigniew Szefka</dc:creator>
  <cp:keywords/>
  <dc:description/>
  <cp:lastModifiedBy>mlasek</cp:lastModifiedBy>
  <cp:revision>12</cp:revision>
  <cp:lastPrinted>2011-01-25T08:39:00Z</cp:lastPrinted>
  <dcterms:created xsi:type="dcterms:W3CDTF">2015-11-03T09:22:00Z</dcterms:created>
  <dcterms:modified xsi:type="dcterms:W3CDTF">2020-05-04T08:05:00Z</dcterms:modified>
</cp:coreProperties>
</file>