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07" w:rsidRDefault="00B14663">
      <w:pPr>
        <w:pStyle w:val="Nagwek1"/>
        <w:rPr>
          <w:rFonts w:ascii="Times New Roman" w:hAnsi="Times New Roman"/>
          <w:i/>
          <w:szCs w:val="24"/>
        </w:rPr>
      </w:pPr>
      <w:r w:rsidRPr="000940FC">
        <w:rPr>
          <w:rFonts w:ascii="Times New Roman" w:hAnsi="Times New Roman"/>
          <w:i/>
          <w:szCs w:val="24"/>
        </w:rPr>
        <w:t xml:space="preserve">             </w:t>
      </w:r>
      <w:r w:rsidR="00A8638D">
        <w:rPr>
          <w:rFonts w:ascii="Times New Roman" w:hAnsi="Times New Roman"/>
          <w:i/>
          <w:szCs w:val="24"/>
        </w:rPr>
        <w:t>Załącznik nr 3</w:t>
      </w:r>
      <w:r w:rsidRPr="000940FC">
        <w:rPr>
          <w:rFonts w:ascii="Times New Roman" w:hAnsi="Times New Roman"/>
          <w:i/>
          <w:szCs w:val="24"/>
        </w:rPr>
        <w:t xml:space="preserve"> do SIWZ</w:t>
      </w:r>
    </w:p>
    <w:p w:rsidR="000940FC" w:rsidRPr="000940FC" w:rsidRDefault="000940FC" w:rsidP="000940FC"/>
    <w:p w:rsidR="000940FC" w:rsidRDefault="000940FC" w:rsidP="000940FC">
      <w:r>
        <w:t>.....................................................                                          .............................. dn. ...................</w:t>
      </w:r>
    </w:p>
    <w:p w:rsidR="000940FC" w:rsidRPr="00DD12F4" w:rsidRDefault="000940FC" w:rsidP="000940FC">
      <w:pPr>
        <w:rPr>
          <w:sz w:val="18"/>
          <w:szCs w:val="18"/>
        </w:rPr>
      </w:pPr>
      <w:r w:rsidRPr="00DD12F4">
        <w:rPr>
          <w:sz w:val="18"/>
          <w:szCs w:val="18"/>
        </w:rPr>
        <w:t xml:space="preserve">  </w:t>
      </w:r>
      <w:r w:rsidR="00DD12F4">
        <w:rPr>
          <w:sz w:val="18"/>
          <w:szCs w:val="18"/>
        </w:rPr>
        <w:t xml:space="preserve">          </w:t>
      </w:r>
      <w:r w:rsidRPr="00DD12F4">
        <w:rPr>
          <w:sz w:val="18"/>
          <w:szCs w:val="18"/>
        </w:rPr>
        <w:t xml:space="preserve">(pieczęć firmowa Wykonawcy) </w:t>
      </w:r>
    </w:p>
    <w:p w:rsidR="000940FC" w:rsidRPr="000940FC" w:rsidRDefault="000940FC" w:rsidP="000940FC"/>
    <w:p w:rsidR="00F71307" w:rsidRDefault="00F71307">
      <w:pPr>
        <w:ind w:left="6372" w:firstLine="708"/>
        <w:rPr>
          <w:rFonts w:cs="Arial"/>
          <w:b/>
          <w:i/>
        </w:rPr>
      </w:pPr>
    </w:p>
    <w:p w:rsidR="00584797" w:rsidRDefault="00584797">
      <w:pPr>
        <w:ind w:left="6372" w:firstLine="708"/>
        <w:rPr>
          <w:rFonts w:cs="Arial"/>
          <w:b/>
          <w:i/>
        </w:rPr>
      </w:pPr>
    </w:p>
    <w:p w:rsidR="00584797" w:rsidRDefault="00584797">
      <w:pPr>
        <w:ind w:left="6372" w:firstLine="708"/>
        <w:rPr>
          <w:rFonts w:cs="Arial"/>
          <w:b/>
          <w:i/>
        </w:rPr>
      </w:pPr>
    </w:p>
    <w:p w:rsidR="00584797" w:rsidRPr="00F75C05" w:rsidRDefault="00584797" w:rsidP="00584797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584797">
        <w:rPr>
          <w:rStyle w:val="WW-Absatz-Standardschriftart"/>
          <w:b/>
          <w:bCs/>
          <w:color w:val="000000"/>
          <w:sz w:val="28"/>
          <w:szCs w:val="28"/>
        </w:rPr>
        <w:t xml:space="preserve"> </w:t>
      </w: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75C05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584797" w:rsidRPr="00F75C05" w:rsidRDefault="00584797" w:rsidP="00584797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BRAKU PODSTAW DO WYKLUCZENIA</w:t>
      </w:r>
    </w:p>
    <w:p w:rsidR="00F71307" w:rsidRDefault="00F71307">
      <w:pPr>
        <w:jc w:val="center"/>
        <w:rPr>
          <w:rFonts w:cs="Arial"/>
          <w:b/>
        </w:rPr>
      </w:pPr>
    </w:p>
    <w:p w:rsidR="000940FC" w:rsidRDefault="000940FC">
      <w:pPr>
        <w:jc w:val="center"/>
        <w:rPr>
          <w:rFonts w:cs="Arial"/>
          <w:b/>
        </w:rPr>
      </w:pPr>
    </w:p>
    <w:p w:rsidR="00AB3431" w:rsidRDefault="00B14663">
      <w:pPr>
        <w:jc w:val="both"/>
        <w:rPr>
          <w:rFonts w:cs="Arial"/>
        </w:rPr>
      </w:pPr>
      <w:r w:rsidRPr="00126D8B">
        <w:rPr>
          <w:rFonts w:cs="Arial"/>
        </w:rPr>
        <w:t>w postępowaniu o zamówienie publiczne</w:t>
      </w:r>
      <w:r w:rsidR="0028140A">
        <w:rPr>
          <w:rFonts w:cs="Arial"/>
        </w:rPr>
        <w:t xml:space="preserve"> pn.</w:t>
      </w:r>
      <w:r>
        <w:rPr>
          <w:rFonts w:cs="Arial"/>
          <w:b/>
        </w:rPr>
        <w:t xml:space="preserve"> </w:t>
      </w:r>
      <w:r w:rsidR="0028140A" w:rsidRPr="007F604E">
        <w:rPr>
          <w:b/>
          <w:bCs/>
        </w:rPr>
        <w:t>„</w:t>
      </w:r>
      <w:r w:rsidR="00584797">
        <w:rPr>
          <w:b/>
          <w:bCs/>
          <w:sz w:val="22"/>
        </w:rPr>
        <w:t>Dostawa 2 ciągników rolniczych, w tym                     1 ciągnik wyposażony w ładowacz czołowy</w:t>
      </w:r>
      <w:r w:rsidR="0028140A" w:rsidRPr="007F604E">
        <w:rPr>
          <w:b/>
          <w:bCs/>
        </w:rPr>
        <w:t>”</w:t>
      </w:r>
      <w:r>
        <w:rPr>
          <w:rFonts w:cs="Arial"/>
        </w:rPr>
        <w:tab/>
      </w:r>
    </w:p>
    <w:p w:rsidR="0028140A" w:rsidRDefault="0028140A">
      <w:pPr>
        <w:jc w:val="both"/>
        <w:rPr>
          <w:rFonts w:cs="Arial"/>
        </w:rPr>
      </w:pPr>
    </w:p>
    <w:p w:rsidR="00584797" w:rsidRPr="00F11591" w:rsidRDefault="00584797" w:rsidP="00584797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rzystępując do udziału w postępowaniu o zamówienie </w:t>
      </w:r>
      <w:r w:rsidRPr="00F75C0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publiczne </w:t>
      </w:r>
      <w:r w:rsidRP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4797">
        <w:rPr>
          <w:rFonts w:ascii="Times New Roman" w:hAnsi="Times New Roman"/>
          <w:b/>
          <w:sz w:val="24"/>
          <w:szCs w:val="24"/>
        </w:rPr>
        <w:t>„</w:t>
      </w:r>
      <w:r w:rsidRPr="00584797">
        <w:rPr>
          <w:rFonts w:ascii="Times New Roman" w:hAnsi="Times New Roman"/>
          <w:b/>
          <w:bCs/>
        </w:rPr>
        <w:t>Dostawa 2 ciągników rolniczych, w tym 1 ciągnik wyposażony w ładowacz czołowy</w:t>
      </w:r>
      <w:r w:rsidRPr="00584797">
        <w:rPr>
          <w:rFonts w:ascii="Times New Roman" w:hAnsi="Times New Roman"/>
          <w:b/>
          <w:sz w:val="24"/>
          <w:szCs w:val="24"/>
        </w:rPr>
        <w:t>”</w:t>
      </w:r>
      <w:r w:rsidRPr="00584797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4797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czam,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że nie podlegam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wykluczeniu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 postępowania o udzielenie zamówienia na podstawie </w:t>
      </w:r>
      <w:r w:rsidRPr="00B171C2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art. 24 ust. 1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ustawy</w:t>
      </w:r>
      <w:r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            z dnia </w:t>
      </w:r>
      <w:r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29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stycznia 2004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Prawo zamówie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ń publicznych </w:t>
      </w:r>
      <w:r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(Dz. U. z 2015 </w:t>
      </w:r>
      <w:r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r.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poz. 2164</w:t>
      </w:r>
      <w:r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)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F71307" w:rsidRDefault="00F71307">
      <w:pPr>
        <w:jc w:val="both"/>
        <w:rPr>
          <w:rFonts w:cs="Arial"/>
        </w:rPr>
      </w:pPr>
    </w:p>
    <w:p w:rsidR="00F71307" w:rsidRDefault="00F71307">
      <w:pPr>
        <w:rPr>
          <w:rFonts w:cs="Arial"/>
          <w:i/>
          <w:iCs/>
        </w:rPr>
      </w:pPr>
    </w:p>
    <w:p w:rsidR="00F71307" w:rsidRDefault="00F71307">
      <w:pPr>
        <w:rPr>
          <w:rFonts w:cs="Arial"/>
          <w:i/>
          <w:iCs/>
        </w:rPr>
      </w:pPr>
    </w:p>
    <w:p w:rsidR="00F71307" w:rsidRDefault="00F71307">
      <w:pPr>
        <w:rPr>
          <w:rFonts w:cs="Arial"/>
        </w:rPr>
      </w:pPr>
    </w:p>
    <w:p w:rsidR="00F71307" w:rsidRDefault="00F71307">
      <w:pPr>
        <w:rPr>
          <w:rFonts w:cs="Arial"/>
        </w:rPr>
      </w:pPr>
    </w:p>
    <w:p w:rsidR="002D1B90" w:rsidRDefault="00B14663" w:rsidP="002D1B90">
      <w:pPr>
        <w:jc w:val="right"/>
        <w:rPr>
          <w:rFonts w:cs="Tahoma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>
        <w:rPr>
          <w:rFonts w:cs="Arial"/>
          <w:i/>
          <w:iCs/>
        </w:rPr>
        <w:t xml:space="preserve"> </w:t>
      </w:r>
      <w:r w:rsidR="002D1B90">
        <w:rPr>
          <w:rFonts w:cs="Tahoma"/>
        </w:rPr>
        <w:t>................................................................</w:t>
      </w:r>
    </w:p>
    <w:p w:rsidR="002D1B90" w:rsidRPr="00DD12F4" w:rsidRDefault="00DD12F4" w:rsidP="00DD12F4">
      <w:pPr>
        <w:ind w:left="4248" w:firstLine="708"/>
        <w:jc w:val="center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</w:t>
      </w:r>
      <w:r w:rsidR="002D1B90" w:rsidRPr="00DD12F4">
        <w:rPr>
          <w:rFonts w:cs="Tahoma"/>
          <w:sz w:val="18"/>
          <w:szCs w:val="18"/>
        </w:rPr>
        <w:t>(pieczęć imienna i podpis  Wykonawcy)</w:t>
      </w:r>
    </w:p>
    <w:p w:rsidR="00F71307" w:rsidRDefault="00F71307" w:rsidP="002D1B90">
      <w:pPr>
        <w:pStyle w:val="Tekstpodstawowy31"/>
        <w:spacing w:line="360" w:lineRule="auto"/>
        <w:rPr>
          <w:rFonts w:cs="Arial"/>
          <w:i w:val="0"/>
          <w:iCs w:val="0"/>
        </w:rPr>
      </w:pPr>
    </w:p>
    <w:p w:rsidR="00F71307" w:rsidRDefault="00F71307">
      <w:pPr>
        <w:spacing w:line="360" w:lineRule="auto"/>
        <w:rPr>
          <w:rFonts w:cs="Arial"/>
          <w:i/>
          <w:iCs/>
        </w:rPr>
      </w:pPr>
    </w:p>
    <w:p w:rsidR="00B14663" w:rsidRDefault="00B14663"/>
    <w:sectPr w:rsidR="00B14663" w:rsidSect="00F713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7521F"/>
    <w:rsid w:val="000713FD"/>
    <w:rsid w:val="000940FC"/>
    <w:rsid w:val="00096103"/>
    <w:rsid w:val="00126D8B"/>
    <w:rsid w:val="001F79DD"/>
    <w:rsid w:val="00275520"/>
    <w:rsid w:val="0028140A"/>
    <w:rsid w:val="002D1B90"/>
    <w:rsid w:val="0037521F"/>
    <w:rsid w:val="00441B4F"/>
    <w:rsid w:val="004A70B3"/>
    <w:rsid w:val="004E00C7"/>
    <w:rsid w:val="00580CDF"/>
    <w:rsid w:val="00584797"/>
    <w:rsid w:val="005E287B"/>
    <w:rsid w:val="00604153"/>
    <w:rsid w:val="00663CAE"/>
    <w:rsid w:val="00714542"/>
    <w:rsid w:val="007B7250"/>
    <w:rsid w:val="008B5F6A"/>
    <w:rsid w:val="00944299"/>
    <w:rsid w:val="009E65BC"/>
    <w:rsid w:val="00A8638D"/>
    <w:rsid w:val="00AB3431"/>
    <w:rsid w:val="00B14663"/>
    <w:rsid w:val="00B33959"/>
    <w:rsid w:val="00BF1BA5"/>
    <w:rsid w:val="00CF119B"/>
    <w:rsid w:val="00D14B9A"/>
    <w:rsid w:val="00D375F8"/>
    <w:rsid w:val="00D92D74"/>
    <w:rsid w:val="00DA573B"/>
    <w:rsid w:val="00DD12F4"/>
    <w:rsid w:val="00E4393A"/>
    <w:rsid w:val="00E51206"/>
    <w:rsid w:val="00EE205D"/>
    <w:rsid w:val="00F1251B"/>
    <w:rsid w:val="00F7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30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71307"/>
    <w:pPr>
      <w:keepNext/>
      <w:ind w:left="4956" w:firstLine="708"/>
      <w:jc w:val="right"/>
      <w:outlineLvl w:val="0"/>
    </w:pPr>
    <w:rPr>
      <w:rFonts w:ascii="Book Antiqua" w:hAnsi="Book Antiqua" w:cs="Arial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307"/>
  </w:style>
  <w:style w:type="character" w:customStyle="1" w:styleId="WW-Absatz-Standardschriftart">
    <w:name w:val="WW-Absatz-Standardschriftart"/>
    <w:rsid w:val="00F71307"/>
  </w:style>
  <w:style w:type="character" w:customStyle="1" w:styleId="Domylnaczcionkaakapitu1">
    <w:name w:val="Domyślna czcionka akapitu1"/>
    <w:rsid w:val="00F71307"/>
  </w:style>
  <w:style w:type="character" w:customStyle="1" w:styleId="Znakinumeracji">
    <w:name w:val="Znaki numeracji"/>
    <w:rsid w:val="00F71307"/>
  </w:style>
  <w:style w:type="paragraph" w:styleId="Tekstpodstawowy">
    <w:name w:val="Body Text"/>
    <w:basedOn w:val="Normalny"/>
    <w:semiHidden/>
    <w:rsid w:val="00F71307"/>
    <w:pPr>
      <w:spacing w:line="360" w:lineRule="auto"/>
      <w:jc w:val="center"/>
    </w:pPr>
    <w:rPr>
      <w:rFonts w:ascii="Book Antiqua" w:hAnsi="Book Antiqua" w:cs="Arial"/>
      <w:b/>
      <w:szCs w:val="26"/>
    </w:rPr>
  </w:style>
  <w:style w:type="paragraph" w:styleId="Lista">
    <w:name w:val="List"/>
    <w:basedOn w:val="Tekstpodstawowy"/>
    <w:semiHidden/>
    <w:rsid w:val="00F71307"/>
    <w:rPr>
      <w:rFonts w:cs="Tahoma"/>
    </w:rPr>
  </w:style>
  <w:style w:type="paragraph" w:customStyle="1" w:styleId="Podpis1">
    <w:name w:val="Podpis1"/>
    <w:basedOn w:val="Normalny"/>
    <w:rsid w:val="00F7130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71307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713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F71307"/>
    <w:rPr>
      <w:i/>
      <w:iCs/>
      <w:sz w:val="22"/>
    </w:rPr>
  </w:style>
  <w:style w:type="paragraph" w:styleId="Nagwek">
    <w:name w:val="header"/>
    <w:basedOn w:val="Normalny"/>
    <w:link w:val="NagwekZnak"/>
    <w:rsid w:val="0037521F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lang w:eastAsia="pl-PL"/>
    </w:rPr>
  </w:style>
  <w:style w:type="character" w:customStyle="1" w:styleId="NagwekZnak">
    <w:name w:val="Nagłówek Znak"/>
    <w:basedOn w:val="Domylnaczcionkaakapitu"/>
    <w:link w:val="Nagwek"/>
    <w:rsid w:val="0037521F"/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34"/>
    <w:qFormat/>
    <w:rsid w:val="007B7250"/>
    <w:pPr>
      <w:ind w:left="720"/>
      <w:contextualSpacing/>
    </w:pPr>
  </w:style>
  <w:style w:type="paragraph" w:customStyle="1" w:styleId="Normalny1">
    <w:name w:val="Normalny1"/>
    <w:rsid w:val="00584797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</dc:creator>
  <cp:lastModifiedBy>Your User Name</cp:lastModifiedBy>
  <cp:revision>2</cp:revision>
  <cp:lastPrinted>2112-12-31T22:00:00Z</cp:lastPrinted>
  <dcterms:created xsi:type="dcterms:W3CDTF">2016-03-01T12:00:00Z</dcterms:created>
  <dcterms:modified xsi:type="dcterms:W3CDTF">2016-03-01T12:00:00Z</dcterms:modified>
</cp:coreProperties>
</file>