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773" w:rsidRPr="00E83773" w:rsidRDefault="006657EB" w:rsidP="0079207D">
      <w:pPr>
        <w:jc w:val="right"/>
        <w:rPr>
          <w:b/>
          <w:i/>
          <w:u w:val="single"/>
        </w:rPr>
      </w:pPr>
      <w:r w:rsidRPr="00E83773">
        <w:rPr>
          <w:b/>
          <w:i/>
          <w:u w:val="single"/>
        </w:rPr>
        <w:t xml:space="preserve">Załącznik nr </w:t>
      </w:r>
      <w:r w:rsidR="00E83773" w:rsidRPr="00E83773">
        <w:rPr>
          <w:b/>
          <w:i/>
          <w:u w:val="single"/>
        </w:rPr>
        <w:t>8</w:t>
      </w:r>
    </w:p>
    <w:p w:rsidR="006657EB" w:rsidRPr="00E83773" w:rsidRDefault="006657EB" w:rsidP="0079207D">
      <w:pPr>
        <w:jc w:val="right"/>
        <w:rPr>
          <w:b/>
          <w:i/>
        </w:rPr>
      </w:pPr>
      <w:r w:rsidRPr="00E83773">
        <w:rPr>
          <w:b/>
          <w:i/>
        </w:rPr>
        <w:t>Wzór umowy</w:t>
      </w:r>
    </w:p>
    <w:p w:rsidR="00B965D1" w:rsidRPr="005D7CF6" w:rsidRDefault="004F3CFA" w:rsidP="00B965D1">
      <w:pPr>
        <w:jc w:val="center"/>
        <w:rPr>
          <w:b/>
          <w:sz w:val="28"/>
          <w:szCs w:val="28"/>
        </w:rPr>
      </w:pPr>
      <w:r>
        <w:rPr>
          <w:b/>
          <w:sz w:val="28"/>
          <w:szCs w:val="28"/>
        </w:rPr>
        <w:t>UMOWA Nr 272</w:t>
      </w:r>
      <w:r w:rsidR="004E002C">
        <w:rPr>
          <w:b/>
          <w:sz w:val="28"/>
          <w:szCs w:val="28"/>
        </w:rPr>
        <w:t>………….</w:t>
      </w:r>
      <w:r>
        <w:rPr>
          <w:b/>
          <w:sz w:val="28"/>
          <w:szCs w:val="28"/>
        </w:rPr>
        <w:t>.</w:t>
      </w:r>
      <w:r w:rsidR="004E002C">
        <w:rPr>
          <w:b/>
          <w:sz w:val="28"/>
          <w:szCs w:val="28"/>
        </w:rPr>
        <w:t>2014</w:t>
      </w:r>
      <w:r w:rsidR="00EA1ACB">
        <w:rPr>
          <w:b/>
          <w:sz w:val="28"/>
          <w:szCs w:val="28"/>
        </w:rPr>
        <w:t xml:space="preserve"> </w:t>
      </w:r>
    </w:p>
    <w:p w:rsidR="004F3CFA" w:rsidRDefault="004F3CFA" w:rsidP="00B965D1"/>
    <w:p w:rsidR="00B965D1" w:rsidRDefault="00B965D1" w:rsidP="00B965D1">
      <w:r w:rsidRPr="00E83773">
        <w:rPr>
          <w:w w:val="111"/>
        </w:rPr>
        <w:t xml:space="preserve">zawarta </w:t>
      </w:r>
      <w:r w:rsidR="006D513B" w:rsidRPr="00E83773">
        <w:t xml:space="preserve">w dniu </w:t>
      </w:r>
      <w:r w:rsidR="004E002C" w:rsidRPr="00E83773">
        <w:t>……………….. 2014</w:t>
      </w:r>
      <w:r w:rsidR="00280E22" w:rsidRPr="00E83773">
        <w:t xml:space="preserve"> r. </w:t>
      </w:r>
      <w:r w:rsidRPr="00E83773">
        <w:rPr>
          <w:w w:val="92"/>
        </w:rPr>
        <w:t>w</w:t>
      </w:r>
      <w:r>
        <w:rPr>
          <w:w w:val="92"/>
        </w:rPr>
        <w:t xml:space="preserve"> </w:t>
      </w:r>
      <w:r>
        <w:t xml:space="preserve">Sławnie pomiędzy: </w:t>
      </w:r>
    </w:p>
    <w:p w:rsidR="00E83773" w:rsidRDefault="00E83773" w:rsidP="00230A87">
      <w:pPr>
        <w:jc w:val="both"/>
        <w:rPr>
          <w:b/>
        </w:rPr>
      </w:pPr>
    </w:p>
    <w:p w:rsidR="00B965D1" w:rsidRPr="004F3CFA" w:rsidRDefault="00E83773" w:rsidP="00230A87">
      <w:pPr>
        <w:jc w:val="both"/>
        <w:rPr>
          <w:rStyle w:val="Pogrubienie"/>
          <w:b w:val="0"/>
          <w:bCs w:val="0"/>
        </w:rPr>
      </w:pPr>
      <w:r>
        <w:rPr>
          <w:b/>
        </w:rPr>
        <w:t>MIASTEM</w:t>
      </w:r>
      <w:r w:rsidR="00B965D1" w:rsidRPr="00822737">
        <w:rPr>
          <w:b/>
        </w:rPr>
        <w:t xml:space="preserve"> SŁAWNO</w:t>
      </w:r>
      <w:r>
        <w:rPr>
          <w:b/>
        </w:rPr>
        <w:t xml:space="preserve"> - Urzędem</w:t>
      </w:r>
      <w:r w:rsidR="006657EB">
        <w:rPr>
          <w:b/>
        </w:rPr>
        <w:t xml:space="preserve"> Miejski w Sławnie,</w:t>
      </w:r>
      <w:r w:rsidR="004F3CFA">
        <w:rPr>
          <w:b/>
        </w:rPr>
        <w:t xml:space="preserve"> </w:t>
      </w:r>
      <w:r w:rsidR="006657EB">
        <w:t>ul. M. Curie-</w:t>
      </w:r>
      <w:r w:rsidR="00B965D1" w:rsidRPr="004F3CFA">
        <w:t>Skłodowskiej 9</w:t>
      </w:r>
      <w:r w:rsidR="006657EB">
        <w:t>, 76-</w:t>
      </w:r>
      <w:r w:rsidR="00B965D1" w:rsidRPr="004F3CFA">
        <w:t>100 Sławno</w:t>
      </w:r>
      <w:r w:rsidR="004F3CFA">
        <w:t>,</w:t>
      </w:r>
      <w:r w:rsidR="004F3CFA" w:rsidRPr="004F3CFA">
        <w:t xml:space="preserve"> </w:t>
      </w:r>
      <w:r>
        <w:t>reprezentowanym</w:t>
      </w:r>
      <w:r w:rsidR="004F3CFA">
        <w:t xml:space="preserve"> przez </w:t>
      </w:r>
      <w:r w:rsidR="00230A87">
        <w:rPr>
          <w:rStyle w:val="Pogrubienie"/>
          <w:b w:val="0"/>
        </w:rPr>
        <w:t>Burmistrza</w:t>
      </w:r>
      <w:r w:rsidR="006657EB">
        <w:rPr>
          <w:rStyle w:val="Pogrubienie"/>
          <w:b w:val="0"/>
        </w:rPr>
        <w:t xml:space="preserve"> </w:t>
      </w:r>
      <w:r w:rsidR="00230A87">
        <w:rPr>
          <w:rStyle w:val="Pogrubienie"/>
          <w:b w:val="0"/>
        </w:rPr>
        <w:t>–</w:t>
      </w:r>
      <w:r w:rsidR="006657EB">
        <w:rPr>
          <w:rStyle w:val="Pogrubienie"/>
          <w:b w:val="0"/>
        </w:rPr>
        <w:t xml:space="preserve"> </w:t>
      </w:r>
      <w:r w:rsidR="004F3CFA" w:rsidRPr="00230A87">
        <w:rPr>
          <w:rStyle w:val="Pogrubienie"/>
          <w:b w:val="0"/>
        </w:rPr>
        <w:t>Krzysztofa  Frankensteina</w:t>
      </w:r>
      <w:r w:rsidR="004F3CFA">
        <w:rPr>
          <w:rStyle w:val="Pogrubienie"/>
          <w:b w:val="0"/>
          <w:bCs w:val="0"/>
        </w:rPr>
        <w:t xml:space="preserve"> (</w:t>
      </w:r>
      <w:r w:rsidR="006657EB">
        <w:t>zwan</w:t>
      </w:r>
      <w:r>
        <w:t>ym</w:t>
      </w:r>
      <w:r w:rsidR="00B965D1">
        <w:t xml:space="preserve"> </w:t>
      </w:r>
      <w:r w:rsidR="00B965D1">
        <w:rPr>
          <w:w w:val="88"/>
        </w:rPr>
        <w:t xml:space="preserve">w </w:t>
      </w:r>
      <w:r w:rsidR="00230A87">
        <w:t xml:space="preserve">dalszej treści umowy </w:t>
      </w:r>
      <w:r w:rsidR="00B965D1">
        <w:rPr>
          <w:b/>
          <w:bCs/>
        </w:rPr>
        <w:t>"</w:t>
      </w:r>
      <w:r w:rsidR="00855A25">
        <w:rPr>
          <w:b/>
          <w:bCs/>
        </w:rPr>
        <w:t>Zamawiający</w:t>
      </w:r>
      <w:r w:rsidR="00B965D1">
        <w:rPr>
          <w:b/>
          <w:bCs/>
        </w:rPr>
        <w:t>m"</w:t>
      </w:r>
      <w:r w:rsidR="004F3CFA" w:rsidRPr="00E83773">
        <w:rPr>
          <w:bCs/>
        </w:rPr>
        <w:t>)</w:t>
      </w:r>
      <w:r w:rsidR="00B965D1">
        <w:t xml:space="preserve"> </w:t>
      </w:r>
      <w:r>
        <w:t>,</w:t>
      </w:r>
    </w:p>
    <w:p w:rsidR="00B965D1" w:rsidRDefault="00B965D1" w:rsidP="00B965D1">
      <w:r>
        <w:t xml:space="preserve">a </w:t>
      </w:r>
    </w:p>
    <w:p w:rsidR="00B965D1" w:rsidRPr="00230A87" w:rsidRDefault="006657EB" w:rsidP="004F3CFA">
      <w:pPr>
        <w:autoSpaceDE w:val="0"/>
        <w:jc w:val="both"/>
        <w:rPr>
          <w:bCs/>
        </w:rPr>
      </w:pPr>
      <w:r>
        <w:rPr>
          <w:b/>
          <w:bCs/>
        </w:rPr>
        <w:t>……………………………………………………………………………………………………</w:t>
      </w:r>
      <w:r w:rsidR="004F3CFA" w:rsidRPr="004F3CFA">
        <w:rPr>
          <w:bCs/>
        </w:rPr>
        <w:t xml:space="preserve">, reprezentowanym przez </w:t>
      </w:r>
      <w:r>
        <w:rPr>
          <w:bCs/>
        </w:rPr>
        <w:t>…………………………………………………….</w:t>
      </w:r>
      <w:r w:rsidR="004F3CFA">
        <w:rPr>
          <w:b/>
          <w:bCs/>
        </w:rPr>
        <w:t xml:space="preserve"> </w:t>
      </w:r>
      <w:r w:rsidR="004F3CFA" w:rsidRPr="001E66DC">
        <w:rPr>
          <w:bCs/>
        </w:rPr>
        <w:t>(</w:t>
      </w:r>
      <w:r w:rsidR="00B965D1">
        <w:t xml:space="preserve">zwanym w dalszej treści umowy </w:t>
      </w:r>
      <w:r w:rsidR="00B965D1">
        <w:rPr>
          <w:b/>
          <w:bCs/>
        </w:rPr>
        <w:t>"Wykonawcą"</w:t>
      </w:r>
      <w:r w:rsidR="004F3CFA">
        <w:rPr>
          <w:b/>
          <w:bCs/>
        </w:rPr>
        <w:t>)</w:t>
      </w:r>
      <w:r w:rsidR="004F3CFA">
        <w:t>.</w:t>
      </w:r>
      <w:r w:rsidR="00B965D1">
        <w:t xml:space="preserve"> </w:t>
      </w:r>
    </w:p>
    <w:p w:rsidR="000271C2" w:rsidRDefault="000271C2" w:rsidP="00B965D1"/>
    <w:p w:rsidR="00B965D1" w:rsidRDefault="00B965D1" w:rsidP="00B965D1">
      <w:pPr>
        <w:jc w:val="both"/>
      </w:pPr>
      <w:r>
        <w:t>W wyniku postępowania o udzielenie zamówienia publicznego przeprowadzonego w trybie przetargu ni</w:t>
      </w:r>
      <w:r w:rsidR="00944A5A">
        <w:t xml:space="preserve">eograniczonego została zawarta </w:t>
      </w:r>
      <w:r w:rsidR="00A35D8A">
        <w:t>u</w:t>
      </w:r>
      <w:r w:rsidRPr="00A35D8A">
        <w:t>mowa</w:t>
      </w:r>
      <w:r>
        <w:t xml:space="preserve"> następującej treści: </w:t>
      </w:r>
    </w:p>
    <w:p w:rsidR="00B965D1" w:rsidRPr="000B3A94" w:rsidRDefault="00B965D1" w:rsidP="00B965D1">
      <w:pPr>
        <w:rPr>
          <w:sz w:val="12"/>
          <w:szCs w:val="12"/>
        </w:rPr>
      </w:pPr>
    </w:p>
    <w:p w:rsidR="00B965D1" w:rsidRDefault="00B965D1" w:rsidP="00B965D1">
      <w:pPr>
        <w:jc w:val="center"/>
      </w:pPr>
      <w:r>
        <w:rPr>
          <w:b/>
          <w:bCs/>
        </w:rPr>
        <w:t>§</w:t>
      </w:r>
      <w:r w:rsidR="00647120">
        <w:rPr>
          <w:b/>
          <w:bCs/>
        </w:rPr>
        <w:t xml:space="preserve"> </w:t>
      </w:r>
      <w:r>
        <w:rPr>
          <w:b/>
          <w:bCs/>
        </w:rPr>
        <w:t>1</w:t>
      </w:r>
      <w:r>
        <w:t xml:space="preserve"> </w:t>
      </w:r>
    </w:p>
    <w:p w:rsidR="00B965D1" w:rsidRPr="00F51153" w:rsidRDefault="00B965D1" w:rsidP="00F51153">
      <w:pPr>
        <w:jc w:val="center"/>
        <w:rPr>
          <w:b/>
          <w:w w:val="105"/>
        </w:rPr>
      </w:pPr>
      <w:r>
        <w:rPr>
          <w:b/>
          <w:w w:val="105"/>
        </w:rPr>
        <w:t>PRZEDMIOT  UMOWY</w:t>
      </w:r>
    </w:p>
    <w:p w:rsidR="00081B27" w:rsidRPr="0015713C" w:rsidRDefault="00855A25" w:rsidP="00CB0FD2">
      <w:pPr>
        <w:pStyle w:val="Akapitzlist"/>
        <w:numPr>
          <w:ilvl w:val="0"/>
          <w:numId w:val="41"/>
        </w:numPr>
        <w:ind w:left="284" w:hanging="284"/>
        <w:jc w:val="both"/>
        <w:rPr>
          <w:sz w:val="28"/>
          <w:szCs w:val="28"/>
        </w:rPr>
      </w:pPr>
      <w:r>
        <w:rPr>
          <w:b/>
          <w:bCs/>
        </w:rPr>
        <w:t>Zamawiający</w:t>
      </w:r>
      <w:r w:rsidR="00B965D1">
        <w:t xml:space="preserve"> zleca, a </w:t>
      </w:r>
      <w:r>
        <w:rPr>
          <w:b/>
          <w:bCs/>
        </w:rPr>
        <w:t>Wykonawca</w:t>
      </w:r>
      <w:r w:rsidR="00B965D1">
        <w:t xml:space="preserve"> przyjmuje do wykonania</w:t>
      </w:r>
      <w:r w:rsidR="009A2B54">
        <w:t xml:space="preserve"> </w:t>
      </w:r>
      <w:r w:rsidR="00F51153">
        <w:t xml:space="preserve">przedmiot zamówienia </w:t>
      </w:r>
      <w:r w:rsidR="00440D81">
        <w:t xml:space="preserve">pn. </w:t>
      </w:r>
      <w:r w:rsidR="00294824">
        <w:t>„</w:t>
      </w:r>
      <w:r w:rsidR="00EE5F1C">
        <w:rPr>
          <w:b/>
        </w:rPr>
        <w:t>Modernizacja drogi wewnętrznej na działce nr 969 obręb 002 w Sławnie</w:t>
      </w:r>
      <w:r w:rsidR="00294824">
        <w:rPr>
          <w:b/>
        </w:rPr>
        <w:t>”</w:t>
      </w:r>
      <w:r w:rsidR="00081B27" w:rsidRPr="0015713C">
        <w:rPr>
          <w:b/>
        </w:rPr>
        <w:t xml:space="preserve">, </w:t>
      </w:r>
      <w:r w:rsidR="00F50A42">
        <w:t>którego</w:t>
      </w:r>
      <w:r w:rsidR="00081B27" w:rsidRPr="00081B27">
        <w:t xml:space="preserve"> </w:t>
      </w:r>
      <w:r w:rsidR="00081B27">
        <w:t>z</w:t>
      </w:r>
      <w:r w:rsidR="00081B27" w:rsidRPr="0020113C">
        <w:t>akres prac obejmuje</w:t>
      </w:r>
      <w:r w:rsidR="00081B27">
        <w:t xml:space="preserve"> m.in.</w:t>
      </w:r>
      <w:r w:rsidR="00081B27" w:rsidRPr="0020113C">
        <w:t xml:space="preserve">: </w:t>
      </w:r>
    </w:p>
    <w:p w:rsidR="00F50A42" w:rsidRDefault="007F441C" w:rsidP="00CB0FD2">
      <w:pPr>
        <w:pStyle w:val="Akapitzlist"/>
        <w:widowControl w:val="0"/>
        <w:numPr>
          <w:ilvl w:val="0"/>
          <w:numId w:val="45"/>
        </w:numPr>
        <w:tabs>
          <w:tab w:val="left" w:pos="375"/>
        </w:tabs>
        <w:jc w:val="both"/>
      </w:pPr>
      <w:r>
        <w:t>modernizację</w:t>
      </w:r>
      <w:r w:rsidR="00F50A42">
        <w:t xml:space="preserve"> </w:t>
      </w:r>
      <w:r w:rsidR="00943C16">
        <w:t xml:space="preserve">drogi </w:t>
      </w:r>
      <w:r w:rsidR="00F50A42">
        <w:t>wewnętrznej o łącznej długości ok. 262 mb,</w:t>
      </w:r>
    </w:p>
    <w:p w:rsidR="00F50A42" w:rsidRDefault="007F441C" w:rsidP="00CB0FD2">
      <w:pPr>
        <w:pStyle w:val="Akapitzlist"/>
        <w:widowControl w:val="0"/>
        <w:numPr>
          <w:ilvl w:val="0"/>
          <w:numId w:val="45"/>
        </w:numPr>
        <w:tabs>
          <w:tab w:val="left" w:pos="375"/>
        </w:tabs>
        <w:jc w:val="both"/>
      </w:pPr>
      <w:r>
        <w:t>rozbudowę</w:t>
      </w:r>
      <w:r w:rsidR="00F50A42">
        <w:t xml:space="preserve"> kanalizacji deszczowej </w:t>
      </w:r>
      <w:proofErr w:type="spellStart"/>
      <w:r w:rsidR="00F50A42">
        <w:t>Dn</w:t>
      </w:r>
      <w:proofErr w:type="spellEnd"/>
      <w:r w:rsidR="00F50A42">
        <w:t xml:space="preserve"> 250/200/160mm wraz z sześcioma wpustami deszczowymi dla potrzeb odwodnienia projektowanej nawierzchni drogowej oraz  budowa systemu drenażowego dla odwodnienia przyległego terenu (zawartego pomiędzy amfiteatrem a modernizowaną drogą),</w:t>
      </w:r>
    </w:p>
    <w:p w:rsidR="00F50A42" w:rsidRDefault="007F441C" w:rsidP="00CB0FD2">
      <w:pPr>
        <w:pStyle w:val="Akapitzlist"/>
        <w:widowControl w:val="0"/>
        <w:numPr>
          <w:ilvl w:val="0"/>
          <w:numId w:val="45"/>
        </w:numPr>
        <w:tabs>
          <w:tab w:val="left" w:pos="375"/>
        </w:tabs>
        <w:jc w:val="both"/>
      </w:pPr>
      <w:r>
        <w:t>budowę</w:t>
      </w:r>
      <w:r w:rsidR="00F50A42">
        <w:t xml:space="preserve"> nawierzchni stanowisk parkingowych o powierzchni ok. 152 m</w:t>
      </w:r>
      <w:r w:rsidR="00F50A42" w:rsidRPr="00F50A42">
        <w:rPr>
          <w:vertAlign w:val="superscript"/>
        </w:rPr>
        <w:t>2</w:t>
      </w:r>
      <w:r w:rsidR="00F50A42">
        <w:t>,</w:t>
      </w:r>
    </w:p>
    <w:p w:rsidR="00F50A42" w:rsidRDefault="00F50A42" w:rsidP="00CB0FD2">
      <w:pPr>
        <w:pStyle w:val="Akapitzlist"/>
        <w:widowControl w:val="0"/>
        <w:numPr>
          <w:ilvl w:val="0"/>
          <w:numId w:val="45"/>
        </w:numPr>
        <w:tabs>
          <w:tab w:val="left" w:pos="375"/>
        </w:tabs>
        <w:jc w:val="both"/>
      </w:pPr>
      <w:r>
        <w:t>wykonanie chodników i fragmentu ścieżki rowerowej,</w:t>
      </w:r>
    </w:p>
    <w:p w:rsidR="00F50A42" w:rsidRDefault="00F50A42" w:rsidP="00CB0FD2">
      <w:pPr>
        <w:pStyle w:val="Akapitzlist"/>
        <w:widowControl w:val="0"/>
        <w:numPr>
          <w:ilvl w:val="0"/>
          <w:numId w:val="45"/>
        </w:numPr>
        <w:tabs>
          <w:tab w:val="left" w:pos="375"/>
        </w:tabs>
        <w:jc w:val="both"/>
      </w:pPr>
      <w:r w:rsidRPr="0050597E">
        <w:t xml:space="preserve">roboty przygotowawcze, tj. rozbiórka istniejących elementów </w:t>
      </w:r>
      <w:r>
        <w:t>jezdni z mas bitumicznych,</w:t>
      </w:r>
      <w:r w:rsidRPr="0050597E">
        <w:t xml:space="preserve"> </w:t>
      </w:r>
      <w:r>
        <w:t xml:space="preserve">wylewek </w:t>
      </w:r>
      <w:r w:rsidRPr="0050597E">
        <w:t>betonowych,</w:t>
      </w:r>
      <w:r>
        <w:t xml:space="preserve"> krawężników, ogrodzenia, itp.,</w:t>
      </w:r>
    </w:p>
    <w:p w:rsidR="00F50A42" w:rsidRDefault="00F50A42" w:rsidP="00CB0FD2">
      <w:pPr>
        <w:pStyle w:val="Akapitzlist"/>
        <w:widowControl w:val="0"/>
        <w:numPr>
          <w:ilvl w:val="0"/>
          <w:numId w:val="45"/>
        </w:numPr>
        <w:tabs>
          <w:tab w:val="left" w:pos="375"/>
        </w:tabs>
        <w:jc w:val="both"/>
      </w:pPr>
      <w:r>
        <w:t>wykonanie koryta wraz z profilowaniem i zagęszczeniem podłoża gruntowego,</w:t>
      </w:r>
    </w:p>
    <w:p w:rsidR="00F50A42" w:rsidRDefault="00F50A42" w:rsidP="00CB0FD2">
      <w:pPr>
        <w:pStyle w:val="Akapitzlist"/>
        <w:widowControl w:val="0"/>
        <w:numPr>
          <w:ilvl w:val="0"/>
          <w:numId w:val="45"/>
        </w:numPr>
        <w:tabs>
          <w:tab w:val="left" w:pos="375"/>
        </w:tabs>
        <w:jc w:val="both"/>
      </w:pPr>
      <w:r>
        <w:t>wykonanie podbudowy,</w:t>
      </w:r>
    </w:p>
    <w:p w:rsidR="00F50A42" w:rsidRDefault="00F50A42" w:rsidP="00CB0FD2">
      <w:pPr>
        <w:pStyle w:val="Akapitzlist"/>
        <w:widowControl w:val="0"/>
        <w:numPr>
          <w:ilvl w:val="0"/>
          <w:numId w:val="45"/>
        </w:numPr>
        <w:tabs>
          <w:tab w:val="left" w:pos="375"/>
        </w:tabs>
        <w:jc w:val="both"/>
      </w:pPr>
      <w:r>
        <w:t>wykonanie obramowania nawierzchni (z krawężników, obrzeży, itp.),</w:t>
      </w:r>
    </w:p>
    <w:p w:rsidR="00F50A42" w:rsidRDefault="00F50A42" w:rsidP="00CB0FD2">
      <w:pPr>
        <w:pStyle w:val="Akapitzlist"/>
        <w:widowControl w:val="0"/>
        <w:numPr>
          <w:ilvl w:val="0"/>
          <w:numId w:val="45"/>
        </w:numPr>
        <w:tabs>
          <w:tab w:val="left" w:pos="375"/>
        </w:tabs>
        <w:jc w:val="both"/>
      </w:pPr>
      <w:r w:rsidRPr="00E459C2">
        <w:t>ułożenie warstwy kostki brukowej betonowej na ścieżce rowerowej, chodnikach, zjazdach i parkingach,</w:t>
      </w:r>
    </w:p>
    <w:p w:rsidR="00F50A42" w:rsidRDefault="007F441C" w:rsidP="00CB0FD2">
      <w:pPr>
        <w:pStyle w:val="Akapitzlist"/>
        <w:widowControl w:val="0"/>
        <w:numPr>
          <w:ilvl w:val="0"/>
          <w:numId w:val="45"/>
        </w:numPr>
        <w:tabs>
          <w:tab w:val="left" w:pos="375"/>
        </w:tabs>
        <w:jc w:val="both"/>
      </w:pPr>
      <w:r>
        <w:t>regulację</w:t>
      </w:r>
      <w:r w:rsidR="00F50A42" w:rsidRPr="00E459C2">
        <w:t xml:space="preserve"> istniejących wpustów, włazów, zaworów, itp. w celu dostosowania do nowej nawierzchni,</w:t>
      </w:r>
    </w:p>
    <w:p w:rsidR="00EE5F1C" w:rsidRDefault="007F441C" w:rsidP="00CB0FD2">
      <w:pPr>
        <w:pStyle w:val="Akapitzlist"/>
        <w:widowControl w:val="0"/>
        <w:numPr>
          <w:ilvl w:val="0"/>
          <w:numId w:val="45"/>
        </w:numPr>
        <w:tabs>
          <w:tab w:val="left" w:pos="375"/>
        </w:tabs>
        <w:jc w:val="both"/>
      </w:pPr>
      <w:r>
        <w:t>renowację</w:t>
      </w:r>
      <w:r w:rsidR="00EE5F1C">
        <w:t xml:space="preserve"> trawników i terenów zielonych,</w:t>
      </w:r>
    </w:p>
    <w:p w:rsidR="00F50A42" w:rsidRDefault="00F50A42" w:rsidP="00CB0FD2">
      <w:pPr>
        <w:pStyle w:val="Akapitzlist"/>
        <w:widowControl w:val="0"/>
        <w:numPr>
          <w:ilvl w:val="0"/>
          <w:numId w:val="45"/>
        </w:numPr>
        <w:tabs>
          <w:tab w:val="left" w:pos="375"/>
        </w:tabs>
        <w:jc w:val="both"/>
      </w:pPr>
      <w:r>
        <w:t>wykonanie trawników dywanowych,</w:t>
      </w:r>
    </w:p>
    <w:p w:rsidR="00F50A42" w:rsidRPr="00B77DD4" w:rsidRDefault="007F441C" w:rsidP="00CB0FD2">
      <w:pPr>
        <w:pStyle w:val="Akapitzlist"/>
        <w:widowControl w:val="0"/>
        <w:numPr>
          <w:ilvl w:val="0"/>
          <w:numId w:val="45"/>
        </w:numPr>
        <w:tabs>
          <w:tab w:val="left" w:pos="375"/>
        </w:tabs>
        <w:jc w:val="both"/>
      </w:pPr>
      <w:r>
        <w:t>inwentaryzację geodezyjną powykonawczą</w:t>
      </w:r>
      <w:r w:rsidR="00F50A42">
        <w:t xml:space="preserve"> wykonanych prac.</w:t>
      </w:r>
    </w:p>
    <w:p w:rsidR="00440D81" w:rsidRPr="00BA4BD7" w:rsidRDefault="00440D81" w:rsidP="00CB0FD2">
      <w:pPr>
        <w:pStyle w:val="Akapitzlist"/>
        <w:numPr>
          <w:ilvl w:val="0"/>
          <w:numId w:val="41"/>
        </w:numPr>
        <w:ind w:left="426" w:hanging="426"/>
        <w:jc w:val="both"/>
        <w:rPr>
          <w:b/>
        </w:rPr>
      </w:pPr>
      <w:r w:rsidRPr="00BA4BD7">
        <w:rPr>
          <w:rFonts w:eastAsia="Calibri"/>
          <w:lang w:eastAsia="pl-PL"/>
        </w:rPr>
        <w:t>Przedmiot umowy został szczegółowo opi</w:t>
      </w:r>
      <w:r w:rsidR="002E595E" w:rsidRPr="00BA4BD7">
        <w:rPr>
          <w:rFonts w:eastAsia="Calibri"/>
          <w:lang w:eastAsia="pl-PL"/>
        </w:rPr>
        <w:t>sany w dokumentacji projektowej</w:t>
      </w:r>
      <w:r w:rsidR="009A350F">
        <w:rPr>
          <w:rFonts w:eastAsia="Calibri"/>
          <w:lang w:eastAsia="pl-PL"/>
        </w:rPr>
        <w:t xml:space="preserve">, </w:t>
      </w:r>
      <w:r w:rsidR="002E595E" w:rsidRPr="00BA4BD7">
        <w:rPr>
          <w:rFonts w:eastAsia="Calibri"/>
          <w:lang w:eastAsia="pl-PL"/>
        </w:rPr>
        <w:t>w</w:t>
      </w:r>
      <w:r w:rsidRPr="00BA4BD7">
        <w:rPr>
          <w:rFonts w:eastAsia="Calibri"/>
          <w:lang w:eastAsia="pl-PL"/>
        </w:rPr>
        <w:t xml:space="preserve"> specyfikacji technicznej wykonania i odbioru robót budowlanych </w:t>
      </w:r>
      <w:r w:rsidR="00A23C00" w:rsidRPr="00BA4BD7">
        <w:rPr>
          <w:rFonts w:eastAsia="Calibri"/>
          <w:lang w:eastAsia="pl-PL"/>
        </w:rPr>
        <w:t>(</w:t>
      </w:r>
      <w:r w:rsidR="00A22AA5" w:rsidRPr="001E66DC">
        <w:rPr>
          <w:rFonts w:eastAsia="Calibri"/>
          <w:b/>
          <w:i/>
          <w:lang w:eastAsia="pl-PL"/>
        </w:rPr>
        <w:t xml:space="preserve">zwaną dalej </w:t>
      </w:r>
      <w:r w:rsidR="00A23C00" w:rsidRPr="001E66DC">
        <w:rPr>
          <w:rFonts w:eastAsia="Calibri"/>
          <w:b/>
          <w:i/>
          <w:lang w:eastAsia="pl-PL"/>
        </w:rPr>
        <w:t>STWiOR</w:t>
      </w:r>
      <w:r w:rsidR="00A23C00" w:rsidRPr="00BA4BD7">
        <w:rPr>
          <w:rFonts w:eastAsia="Calibri"/>
          <w:lang w:eastAsia="pl-PL"/>
        </w:rPr>
        <w:t xml:space="preserve">) </w:t>
      </w:r>
      <w:r w:rsidR="009A350F">
        <w:rPr>
          <w:rFonts w:eastAsia="Calibri"/>
          <w:lang w:eastAsia="pl-PL"/>
        </w:rPr>
        <w:t>oraz</w:t>
      </w:r>
      <w:r w:rsidRPr="00BA4BD7">
        <w:rPr>
          <w:rFonts w:eastAsia="Calibri"/>
          <w:lang w:eastAsia="pl-PL"/>
        </w:rPr>
        <w:t xml:space="preserve"> </w:t>
      </w:r>
      <w:r w:rsidR="00A22AA5">
        <w:rPr>
          <w:rFonts w:eastAsia="Calibri"/>
          <w:lang w:eastAsia="pl-PL"/>
        </w:rPr>
        <w:t xml:space="preserve">                     </w:t>
      </w:r>
      <w:r w:rsidR="00081B27" w:rsidRPr="00BA4BD7">
        <w:rPr>
          <w:rFonts w:eastAsia="Calibri"/>
          <w:lang w:eastAsia="pl-PL"/>
        </w:rPr>
        <w:t>w Specyfikacji Istotnych Warunków Zamówienia (</w:t>
      </w:r>
      <w:r w:rsidR="00A22AA5" w:rsidRPr="001E66DC">
        <w:rPr>
          <w:rFonts w:eastAsia="Calibri"/>
          <w:b/>
          <w:i/>
          <w:lang w:eastAsia="pl-PL"/>
        </w:rPr>
        <w:t xml:space="preserve">zwaną dalej </w:t>
      </w:r>
      <w:r w:rsidR="00081B27" w:rsidRPr="001E66DC">
        <w:rPr>
          <w:rFonts w:eastAsia="Calibri"/>
          <w:b/>
          <w:i/>
          <w:lang w:eastAsia="pl-PL"/>
        </w:rPr>
        <w:t>SIWZ</w:t>
      </w:r>
      <w:r w:rsidR="00081B27" w:rsidRPr="00BA4BD7">
        <w:rPr>
          <w:rFonts w:eastAsia="Calibri"/>
          <w:lang w:eastAsia="pl-PL"/>
        </w:rPr>
        <w:t>)</w:t>
      </w:r>
      <w:r w:rsidRPr="00BA4BD7">
        <w:rPr>
          <w:rFonts w:eastAsia="Calibri"/>
          <w:lang w:eastAsia="pl-PL"/>
        </w:rPr>
        <w:t xml:space="preserve">, </w:t>
      </w:r>
      <w:r w:rsidR="00944A5A" w:rsidRPr="00BA4BD7">
        <w:rPr>
          <w:rFonts w:eastAsia="Calibri"/>
          <w:lang w:eastAsia="pl-PL"/>
        </w:rPr>
        <w:t xml:space="preserve">które stanowią </w:t>
      </w:r>
      <w:r w:rsidR="00944A5A" w:rsidRPr="001E66DC">
        <w:rPr>
          <w:rFonts w:eastAsia="Calibri"/>
          <w:b/>
          <w:i/>
          <w:lang w:eastAsia="pl-PL"/>
        </w:rPr>
        <w:t>z</w:t>
      </w:r>
      <w:r w:rsidRPr="001E66DC">
        <w:rPr>
          <w:rFonts w:eastAsia="Calibri"/>
          <w:b/>
          <w:i/>
          <w:lang w:eastAsia="pl-PL"/>
        </w:rPr>
        <w:t>ałącznik</w:t>
      </w:r>
      <w:r w:rsidR="00944A5A" w:rsidRPr="001E66DC">
        <w:rPr>
          <w:rFonts w:eastAsia="Calibri"/>
          <w:b/>
          <w:i/>
          <w:lang w:eastAsia="pl-PL"/>
        </w:rPr>
        <w:t>i n</w:t>
      </w:r>
      <w:r w:rsidRPr="001E66DC">
        <w:rPr>
          <w:rFonts w:eastAsia="Calibri"/>
          <w:b/>
          <w:i/>
          <w:lang w:eastAsia="pl-PL"/>
        </w:rPr>
        <w:t xml:space="preserve">r 1 i </w:t>
      </w:r>
      <w:r w:rsidR="00944A5A" w:rsidRPr="001E66DC">
        <w:rPr>
          <w:rFonts w:eastAsia="Calibri"/>
          <w:b/>
          <w:i/>
          <w:lang w:eastAsia="pl-PL"/>
        </w:rPr>
        <w:t xml:space="preserve">nr </w:t>
      </w:r>
      <w:r w:rsidRPr="001E66DC">
        <w:rPr>
          <w:rFonts w:eastAsia="Calibri"/>
          <w:b/>
          <w:i/>
          <w:lang w:eastAsia="pl-PL"/>
        </w:rPr>
        <w:t>2 do Umowy</w:t>
      </w:r>
      <w:r w:rsidRPr="00BA4BD7">
        <w:rPr>
          <w:rFonts w:eastAsia="Calibri"/>
          <w:lang w:eastAsia="pl-PL"/>
        </w:rPr>
        <w:t>.</w:t>
      </w:r>
    </w:p>
    <w:p w:rsidR="00C579CA" w:rsidRPr="006657EB" w:rsidRDefault="00B965D1" w:rsidP="00CB0FD2">
      <w:pPr>
        <w:pStyle w:val="Akapitzlist"/>
        <w:numPr>
          <w:ilvl w:val="0"/>
          <w:numId w:val="41"/>
        </w:numPr>
        <w:ind w:left="426" w:hanging="426"/>
        <w:jc w:val="both"/>
        <w:rPr>
          <w:b/>
        </w:rPr>
      </w:pPr>
      <w:r>
        <w:t>Strony zgodnie potwierdz</w:t>
      </w:r>
      <w:r w:rsidR="00EC2B6E">
        <w:t xml:space="preserve">ają, że </w:t>
      </w:r>
      <w:r w:rsidR="00855A25">
        <w:t>Zamawiający</w:t>
      </w:r>
      <w:r w:rsidR="00EC2B6E">
        <w:t xml:space="preserve"> dostarczył </w:t>
      </w:r>
      <w:r w:rsidR="00855A25">
        <w:t>Wykonawcy</w:t>
      </w:r>
      <w:r>
        <w:t xml:space="preserve"> </w:t>
      </w:r>
      <w:r w:rsidR="00A22AA5">
        <w:t>SIWZ</w:t>
      </w:r>
      <w:r w:rsidR="00EC2B6E">
        <w:t>, zawierającą</w:t>
      </w:r>
      <w:r>
        <w:t xml:space="preserve"> m.in. istotne dla Zamawiającego postanowienia i zobowiązania </w:t>
      </w:r>
      <w:r w:rsidR="00855A25">
        <w:t>Wykonawcy</w:t>
      </w:r>
      <w:r>
        <w:t xml:space="preserve"> oraz że są one wprowadzone do niniejszej umowy.</w:t>
      </w:r>
    </w:p>
    <w:p w:rsidR="00440D81" w:rsidRPr="00F450A0" w:rsidRDefault="00855A25" w:rsidP="00CB0FD2">
      <w:pPr>
        <w:pStyle w:val="Akapitzlist"/>
        <w:numPr>
          <w:ilvl w:val="0"/>
          <w:numId w:val="41"/>
        </w:numPr>
        <w:ind w:left="426" w:hanging="426"/>
        <w:jc w:val="both"/>
        <w:rPr>
          <w:b/>
        </w:rPr>
      </w:pPr>
      <w:r>
        <w:rPr>
          <w:rFonts w:eastAsia="Calibri"/>
          <w:lang w:eastAsia="pl-PL"/>
        </w:rPr>
        <w:t>Wykonawca</w:t>
      </w:r>
      <w:r w:rsidR="00440D81" w:rsidRPr="00440D81">
        <w:rPr>
          <w:rFonts w:eastAsia="Calibri"/>
          <w:lang w:eastAsia="pl-PL"/>
        </w:rPr>
        <w:t xml:space="preserve"> zobowiązany jest do wykonania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w:t>
      </w:r>
      <w:r w:rsidR="00440D81">
        <w:rPr>
          <w:rFonts w:eastAsia="Calibri"/>
          <w:lang w:eastAsia="pl-PL"/>
        </w:rPr>
        <w:t xml:space="preserve">            </w:t>
      </w:r>
      <w:r w:rsidR="00440D81" w:rsidRPr="00440D81">
        <w:rPr>
          <w:rFonts w:eastAsia="Calibri"/>
          <w:lang w:eastAsia="pl-PL"/>
        </w:rPr>
        <w:lastRenderedPageBreak/>
        <w:t xml:space="preserve">z Polską Normą, aprobatą techniczną i właściwymi przepisami technicznymi zgodnie </w:t>
      </w:r>
      <w:r w:rsidR="00440D81">
        <w:rPr>
          <w:rFonts w:eastAsia="Calibri"/>
          <w:lang w:eastAsia="pl-PL"/>
        </w:rPr>
        <w:t xml:space="preserve">                   </w:t>
      </w:r>
      <w:r w:rsidR="00440D81" w:rsidRPr="00440D81">
        <w:rPr>
          <w:rFonts w:eastAsia="Calibri"/>
          <w:lang w:eastAsia="pl-PL"/>
        </w:rPr>
        <w:t xml:space="preserve">z art. 10 ustawy z 07 lipca 1994 r. </w:t>
      </w:r>
      <w:r w:rsidR="00466EF5">
        <w:rPr>
          <w:rFonts w:eastAsia="Calibri"/>
          <w:lang w:eastAsia="pl-PL"/>
        </w:rPr>
        <w:t>- Prawo Budowlane (Dz. U. z 2013 r. poz. 1409</w:t>
      </w:r>
      <w:r w:rsidR="00440D81" w:rsidRPr="00440D81">
        <w:rPr>
          <w:rFonts w:eastAsia="Calibri"/>
          <w:lang w:eastAsia="pl-PL"/>
        </w:rPr>
        <w:t xml:space="preserve"> ze zm.).</w:t>
      </w:r>
    </w:p>
    <w:p w:rsidR="00081B27" w:rsidRPr="00C41F9B" w:rsidRDefault="00855A25" w:rsidP="00CB0FD2">
      <w:pPr>
        <w:pStyle w:val="Akapitzlist"/>
        <w:numPr>
          <w:ilvl w:val="0"/>
          <w:numId w:val="41"/>
        </w:numPr>
        <w:ind w:left="426" w:hanging="426"/>
        <w:jc w:val="both"/>
        <w:rPr>
          <w:b/>
        </w:rPr>
      </w:pPr>
      <w:r>
        <w:rPr>
          <w:rFonts w:ascii="TT1826o00" w:hAnsi="TT1826o00"/>
        </w:rPr>
        <w:t>Wykonawca</w:t>
      </w:r>
      <w:r w:rsidR="00854B15" w:rsidRPr="00F450A0">
        <w:rPr>
          <w:rFonts w:ascii="TT1826o00" w:hAnsi="TT1826o00"/>
        </w:rPr>
        <w:t xml:space="preserve"> </w:t>
      </w:r>
      <w:r w:rsidR="005335DC" w:rsidRPr="00F450A0">
        <w:rPr>
          <w:rFonts w:ascii="TT1826o00" w:hAnsi="TT1826o00"/>
        </w:rPr>
        <w:t xml:space="preserve">przyjmuje do </w:t>
      </w:r>
      <w:r w:rsidR="005335DC" w:rsidRPr="00F450A0">
        <w:rPr>
          <w:rFonts w:ascii="TT1826o00" w:hAnsi="TT1826o00" w:hint="eastAsia"/>
        </w:rPr>
        <w:t>wiadomości</w:t>
      </w:r>
      <w:r w:rsidR="005335DC" w:rsidRPr="00F450A0">
        <w:rPr>
          <w:rFonts w:ascii="TT1826o00" w:hAnsi="TT1826o00"/>
        </w:rPr>
        <w:t xml:space="preserve"> i zobowiązuje </w:t>
      </w:r>
      <w:r w:rsidR="005335DC" w:rsidRPr="00F450A0">
        <w:rPr>
          <w:rFonts w:ascii="TT1826o00" w:hAnsi="TT1826o00" w:hint="eastAsia"/>
        </w:rPr>
        <w:t>się</w:t>
      </w:r>
      <w:r w:rsidR="005335DC" w:rsidRPr="00F450A0">
        <w:rPr>
          <w:rFonts w:ascii="TT1826o00" w:hAnsi="TT1826o00"/>
        </w:rPr>
        <w:t xml:space="preserve"> dokonać z </w:t>
      </w:r>
      <w:r>
        <w:rPr>
          <w:rFonts w:ascii="TT1826o00" w:hAnsi="TT1826o00"/>
        </w:rPr>
        <w:t>Zamawiający</w:t>
      </w:r>
      <w:r w:rsidR="005335DC" w:rsidRPr="00F450A0">
        <w:rPr>
          <w:rFonts w:ascii="TT1826o00" w:hAnsi="TT1826o00"/>
        </w:rPr>
        <w:t xml:space="preserve">m stosownych uzgodnień w zakresie </w:t>
      </w:r>
      <w:r w:rsidR="005D7CF6" w:rsidRPr="00F450A0">
        <w:rPr>
          <w:rFonts w:ascii="TT1826o00" w:hAnsi="TT1826o00" w:hint="eastAsia"/>
        </w:rPr>
        <w:t>umożliwienia</w:t>
      </w:r>
      <w:r w:rsidR="005D7CF6" w:rsidRPr="00F450A0">
        <w:rPr>
          <w:rFonts w:ascii="TT1826o00" w:hAnsi="TT1826o00"/>
        </w:rPr>
        <w:t xml:space="preserve"> </w:t>
      </w:r>
      <w:r w:rsidR="005335DC" w:rsidRPr="00F450A0">
        <w:rPr>
          <w:rFonts w:ascii="TT1826o00" w:hAnsi="TT1826o00"/>
        </w:rPr>
        <w:t>prowadzenia robót przez inny podmiot na tym sa</w:t>
      </w:r>
      <w:r w:rsidR="005D7CF6" w:rsidRPr="00F450A0">
        <w:rPr>
          <w:rFonts w:ascii="TT1826o00" w:hAnsi="TT1826o00"/>
        </w:rPr>
        <w:t xml:space="preserve">mym terenie budowy, w </w:t>
      </w:r>
      <w:r w:rsidR="005335DC" w:rsidRPr="00F450A0">
        <w:rPr>
          <w:rFonts w:ascii="TT1826o00" w:hAnsi="TT1826o00" w:hint="eastAsia"/>
        </w:rPr>
        <w:t>czasie</w:t>
      </w:r>
      <w:r w:rsidR="005D7CF6" w:rsidRPr="00F450A0">
        <w:rPr>
          <w:rFonts w:ascii="TT1826o00" w:hAnsi="TT1826o00"/>
        </w:rPr>
        <w:t xml:space="preserve"> realizacji zadania objętego niniejszą umową</w:t>
      </w:r>
      <w:r w:rsidR="005335DC" w:rsidRPr="00F450A0">
        <w:rPr>
          <w:rFonts w:ascii="TT1826o00" w:hAnsi="TT1826o00"/>
        </w:rPr>
        <w:t>.</w:t>
      </w:r>
      <w:r w:rsidR="005D7CF6" w:rsidRPr="00F450A0">
        <w:rPr>
          <w:rFonts w:ascii="TT1826o00" w:hAnsi="TT1826o00"/>
        </w:rPr>
        <w:t xml:space="preserve"> </w:t>
      </w:r>
    </w:p>
    <w:p w:rsidR="009A350F" w:rsidRPr="000B3A94" w:rsidRDefault="009A350F" w:rsidP="00B965D1">
      <w:pPr>
        <w:jc w:val="center"/>
        <w:rPr>
          <w:b/>
          <w:bCs/>
          <w:sz w:val="12"/>
          <w:szCs w:val="12"/>
        </w:rPr>
      </w:pPr>
    </w:p>
    <w:p w:rsidR="00B965D1" w:rsidRDefault="00B965D1" w:rsidP="00B965D1">
      <w:pPr>
        <w:jc w:val="center"/>
        <w:rPr>
          <w:b/>
          <w:bCs/>
        </w:rPr>
      </w:pPr>
      <w:r>
        <w:rPr>
          <w:b/>
          <w:bCs/>
        </w:rPr>
        <w:t>§</w:t>
      </w:r>
      <w:r w:rsidR="00647120">
        <w:rPr>
          <w:b/>
          <w:bCs/>
        </w:rPr>
        <w:t xml:space="preserve"> </w:t>
      </w:r>
      <w:r>
        <w:rPr>
          <w:b/>
          <w:bCs/>
        </w:rPr>
        <w:t>2</w:t>
      </w:r>
    </w:p>
    <w:p w:rsidR="00B965D1" w:rsidRPr="00F51153" w:rsidRDefault="00B965D1" w:rsidP="000B3A94">
      <w:pPr>
        <w:jc w:val="center"/>
        <w:rPr>
          <w:b/>
          <w:bCs/>
        </w:rPr>
      </w:pPr>
      <w:r>
        <w:rPr>
          <w:b/>
          <w:bCs/>
        </w:rPr>
        <w:t>TERMINY</w:t>
      </w:r>
    </w:p>
    <w:p w:rsidR="00C41F9B" w:rsidRDefault="00DF3459" w:rsidP="000B3A94">
      <w:pPr>
        <w:numPr>
          <w:ilvl w:val="0"/>
          <w:numId w:val="14"/>
        </w:numPr>
        <w:tabs>
          <w:tab w:val="left" w:pos="360"/>
        </w:tabs>
        <w:jc w:val="both"/>
      </w:pPr>
      <w:r>
        <w:t xml:space="preserve">Termin </w:t>
      </w:r>
      <w:r w:rsidR="00F56FFE">
        <w:t>realizacji zamówienia:</w:t>
      </w:r>
    </w:p>
    <w:p w:rsidR="0015713C" w:rsidRPr="00057D5E" w:rsidRDefault="0015713C" w:rsidP="00CB0FD2">
      <w:pPr>
        <w:pStyle w:val="Akapitzlist"/>
        <w:numPr>
          <w:ilvl w:val="0"/>
          <w:numId w:val="42"/>
        </w:numPr>
        <w:tabs>
          <w:tab w:val="left" w:pos="360"/>
        </w:tabs>
        <w:jc w:val="both"/>
      </w:pPr>
      <w:r>
        <w:t xml:space="preserve">termin rozpoczęcia: </w:t>
      </w:r>
      <w:r w:rsidR="006657EB">
        <w:t>…………</w:t>
      </w:r>
      <w:r w:rsidR="0079207D">
        <w:t>….</w:t>
      </w:r>
      <w:r w:rsidR="006657EB">
        <w:t>….. 2014</w:t>
      </w:r>
      <w:r w:rsidRPr="00057D5E">
        <w:t xml:space="preserve"> r.</w:t>
      </w:r>
    </w:p>
    <w:p w:rsidR="0015713C" w:rsidRPr="00C41F9B" w:rsidRDefault="0015713C" w:rsidP="00CB0FD2">
      <w:pPr>
        <w:pStyle w:val="Akapitzlist"/>
        <w:numPr>
          <w:ilvl w:val="0"/>
          <w:numId w:val="42"/>
        </w:numPr>
        <w:tabs>
          <w:tab w:val="left" w:pos="360"/>
        </w:tabs>
        <w:jc w:val="both"/>
      </w:pPr>
      <w:r>
        <w:t xml:space="preserve">termin zakończenia: </w:t>
      </w:r>
      <w:r w:rsidR="004434A2" w:rsidRPr="004434A2">
        <w:rPr>
          <w:b/>
        </w:rPr>
        <w:t>15 lipca</w:t>
      </w:r>
      <w:r w:rsidR="006657EB" w:rsidRPr="004434A2">
        <w:rPr>
          <w:b/>
        </w:rPr>
        <w:t xml:space="preserve"> 2014</w:t>
      </w:r>
      <w:r w:rsidRPr="004434A2">
        <w:rPr>
          <w:b/>
        </w:rPr>
        <w:t xml:space="preserve"> r.</w:t>
      </w:r>
    </w:p>
    <w:p w:rsidR="00B965D1" w:rsidRPr="00944A5A" w:rsidRDefault="00081B27" w:rsidP="00D55A4D">
      <w:pPr>
        <w:numPr>
          <w:ilvl w:val="0"/>
          <w:numId w:val="14"/>
        </w:numPr>
        <w:tabs>
          <w:tab w:val="left" w:pos="360"/>
        </w:tabs>
        <w:jc w:val="both"/>
        <w:rPr>
          <w:i/>
        </w:rPr>
      </w:pPr>
      <w:r>
        <w:t xml:space="preserve">Harmonogram </w:t>
      </w:r>
      <w:r w:rsidR="00B965D1">
        <w:t>realizacji poszczególnych robót oraz ich</w:t>
      </w:r>
      <w:r w:rsidR="00CD1261">
        <w:t xml:space="preserve"> wartość stano</w:t>
      </w:r>
      <w:r w:rsidR="00944A5A">
        <w:t xml:space="preserve">wi </w:t>
      </w:r>
      <w:r w:rsidR="00944A5A" w:rsidRPr="00944A5A">
        <w:rPr>
          <w:i/>
        </w:rPr>
        <w:t>z</w:t>
      </w:r>
      <w:r w:rsidR="000B67B6" w:rsidRPr="00944A5A">
        <w:rPr>
          <w:i/>
        </w:rPr>
        <w:t>ałącznik nr 3</w:t>
      </w:r>
      <w:r w:rsidR="00CD1261" w:rsidRPr="00944A5A">
        <w:rPr>
          <w:i/>
        </w:rPr>
        <w:t xml:space="preserve"> do U</w:t>
      </w:r>
      <w:r w:rsidR="00B965D1" w:rsidRPr="00944A5A">
        <w:rPr>
          <w:i/>
        </w:rPr>
        <w:t xml:space="preserve">mowy. </w:t>
      </w:r>
    </w:p>
    <w:p w:rsidR="00B965D1" w:rsidRDefault="00855A25" w:rsidP="00D55A4D">
      <w:pPr>
        <w:numPr>
          <w:ilvl w:val="0"/>
          <w:numId w:val="14"/>
        </w:numPr>
        <w:tabs>
          <w:tab w:val="left" w:pos="360"/>
        </w:tabs>
        <w:jc w:val="both"/>
      </w:pPr>
      <w:r>
        <w:t>Wykonawca</w:t>
      </w:r>
      <w:r w:rsidR="00B965D1">
        <w:t xml:space="preserve"> zobowiązany jest do kontrolowania terminowości i jakości realizacji robót przedmiotu umowy i informowania Zamawiającego o zagrożeniach w prawidłowej realizacji niniejszej umowy.</w:t>
      </w:r>
    </w:p>
    <w:p w:rsidR="00440D81" w:rsidRPr="005679F5"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5679F5">
        <w:rPr>
          <w:rFonts w:eastAsia="Calibri"/>
          <w:lang w:eastAsia="pl-PL"/>
        </w:rPr>
        <w:t>Termin wykonania przedmiotu zamówienia może ulec przesunię</w:t>
      </w:r>
      <w:r w:rsidR="00EE5F1C">
        <w:rPr>
          <w:rFonts w:eastAsia="Calibri"/>
          <w:lang w:eastAsia="pl-PL"/>
        </w:rPr>
        <w:t xml:space="preserve">ciu o czas wynikły wskutek siły </w:t>
      </w:r>
      <w:r w:rsidRPr="005679F5">
        <w:rPr>
          <w:rFonts w:eastAsia="Calibri"/>
          <w:lang w:eastAsia="pl-PL"/>
        </w:rPr>
        <w:t>wyższej,</w:t>
      </w:r>
      <w:r w:rsidR="00EF7E40" w:rsidRPr="005679F5">
        <w:rPr>
          <w:rFonts w:eastAsia="Calibri"/>
          <w:lang w:eastAsia="pl-PL"/>
        </w:rPr>
        <w:t xml:space="preserve"> </w:t>
      </w:r>
      <w:r w:rsidRPr="005679F5">
        <w:rPr>
          <w:rFonts w:eastAsia="Calibri"/>
          <w:lang w:eastAsia="pl-PL"/>
        </w:rPr>
        <w:t>warunków atmosferycznych uniemożliwiających rozpo</w:t>
      </w:r>
      <w:r w:rsidR="005118AC">
        <w:rPr>
          <w:rFonts w:eastAsia="Calibri"/>
          <w:lang w:eastAsia="pl-PL"/>
        </w:rPr>
        <w:t>częcie bądź kontynuowanie robót</w:t>
      </w:r>
      <w:r w:rsidRPr="005679F5">
        <w:rPr>
          <w:rFonts w:eastAsia="Calibri"/>
          <w:lang w:eastAsia="pl-PL"/>
        </w:rPr>
        <w:t xml:space="preserve"> lub przerw w realizacji</w:t>
      </w:r>
      <w:r w:rsidR="00EF7E40" w:rsidRPr="005679F5">
        <w:rPr>
          <w:rFonts w:eastAsia="Calibri"/>
          <w:lang w:eastAsia="pl-PL"/>
        </w:rPr>
        <w:t xml:space="preserve"> </w:t>
      </w:r>
      <w:r w:rsidR="00CD1261" w:rsidRPr="005679F5">
        <w:rPr>
          <w:rFonts w:eastAsia="Calibri"/>
          <w:lang w:eastAsia="pl-PL"/>
        </w:rPr>
        <w:t>robót</w:t>
      </w:r>
      <w:r w:rsidRPr="005679F5">
        <w:rPr>
          <w:rFonts w:eastAsia="Calibri"/>
          <w:lang w:eastAsia="pl-PL"/>
        </w:rPr>
        <w:t xml:space="preserve"> powstałych z przyczyn zależnych od Zamawiającego.</w:t>
      </w:r>
    </w:p>
    <w:p w:rsidR="00440D81" w:rsidRPr="005679F5"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5679F5">
        <w:rPr>
          <w:rFonts w:eastAsia="Calibri"/>
          <w:lang w:eastAsia="pl-PL"/>
        </w:rPr>
        <w:t>Przez siłę wyższą Strony rozumieją zdarzenie nagłe, nieprzewidywalne i niezależne od woli Stron,</w:t>
      </w:r>
      <w:r w:rsidR="00EF7E40" w:rsidRPr="005679F5">
        <w:rPr>
          <w:rFonts w:eastAsia="Calibri"/>
          <w:lang w:eastAsia="pl-PL"/>
        </w:rPr>
        <w:t xml:space="preserve"> </w:t>
      </w:r>
      <w:r w:rsidRPr="005679F5">
        <w:rPr>
          <w:rFonts w:eastAsia="Calibri"/>
          <w:lang w:eastAsia="pl-PL"/>
        </w:rPr>
        <w:t xml:space="preserve">uniemożliwiające wykonanie Umowy </w:t>
      </w:r>
      <w:r w:rsidR="005679F5" w:rsidRPr="005679F5">
        <w:rPr>
          <w:rFonts w:eastAsia="Calibri"/>
          <w:lang w:eastAsia="pl-PL"/>
        </w:rPr>
        <w:t xml:space="preserve">w ogóle </w:t>
      </w:r>
      <w:r w:rsidRPr="005679F5">
        <w:rPr>
          <w:rFonts w:eastAsia="Calibri"/>
          <w:lang w:eastAsia="pl-PL"/>
        </w:rPr>
        <w:t xml:space="preserve">lub </w:t>
      </w:r>
      <w:r w:rsidR="005679F5" w:rsidRPr="005679F5">
        <w:rPr>
          <w:rFonts w:eastAsia="Calibri"/>
          <w:lang w:eastAsia="pl-PL"/>
        </w:rPr>
        <w:t>w</w:t>
      </w:r>
      <w:r w:rsidRPr="005679F5">
        <w:rPr>
          <w:rFonts w:eastAsia="Calibri"/>
          <w:lang w:eastAsia="pl-PL"/>
        </w:rPr>
        <w:t xml:space="preserve"> pew</w:t>
      </w:r>
      <w:r w:rsidR="005679F5" w:rsidRPr="005679F5">
        <w:rPr>
          <w:rFonts w:eastAsia="Calibri"/>
          <w:lang w:eastAsia="pl-PL"/>
        </w:rPr>
        <w:t xml:space="preserve">nym okresie </w:t>
      </w:r>
      <w:r w:rsidRPr="005679F5">
        <w:rPr>
          <w:rFonts w:eastAsia="Calibri"/>
          <w:lang w:eastAsia="pl-PL"/>
        </w:rPr>
        <w:t>czas</w:t>
      </w:r>
      <w:r w:rsidR="005679F5" w:rsidRPr="005679F5">
        <w:rPr>
          <w:rFonts w:eastAsia="Calibri"/>
          <w:lang w:eastAsia="pl-PL"/>
        </w:rPr>
        <w:t>u</w:t>
      </w:r>
      <w:r w:rsidRPr="005679F5">
        <w:rPr>
          <w:rFonts w:eastAsia="Calibri"/>
          <w:lang w:eastAsia="pl-PL"/>
        </w:rPr>
        <w:t>, któremu nie można zapobiec, ani</w:t>
      </w:r>
      <w:r w:rsidR="00EF7E40" w:rsidRPr="005679F5">
        <w:rPr>
          <w:rFonts w:eastAsia="Calibri"/>
          <w:lang w:eastAsia="pl-PL"/>
        </w:rPr>
        <w:t xml:space="preserve"> </w:t>
      </w:r>
      <w:r w:rsidRPr="005679F5">
        <w:rPr>
          <w:rFonts w:eastAsia="Calibri"/>
          <w:lang w:eastAsia="pl-PL"/>
        </w:rPr>
        <w:t>przeciwdziałać przy zachowaniu należytej staranności.</w:t>
      </w:r>
    </w:p>
    <w:p w:rsidR="00440D81" w:rsidRPr="00486C3D"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486C3D">
        <w:rPr>
          <w:rFonts w:eastAsia="Calibri"/>
          <w:lang w:eastAsia="pl-PL"/>
        </w:rPr>
        <w:t>W razie zaistnienia zdarzenia stanowiącego przypadek wyst</w:t>
      </w:r>
      <w:r w:rsidR="00EF7E40" w:rsidRPr="00486C3D">
        <w:rPr>
          <w:rFonts w:eastAsia="Calibri"/>
          <w:lang w:eastAsia="pl-PL"/>
        </w:rPr>
        <w:t xml:space="preserve">ąpienia siły wyższej, </w:t>
      </w:r>
      <w:r w:rsidR="00855A25">
        <w:rPr>
          <w:rFonts w:eastAsia="Calibri"/>
          <w:lang w:eastAsia="pl-PL"/>
        </w:rPr>
        <w:t>Wykonawca</w:t>
      </w:r>
      <w:r w:rsidR="00EF7E40" w:rsidRPr="00486C3D">
        <w:rPr>
          <w:rFonts w:eastAsia="Calibri"/>
          <w:lang w:eastAsia="pl-PL"/>
        </w:rPr>
        <w:t xml:space="preserve"> </w:t>
      </w:r>
      <w:r w:rsidRPr="00486C3D">
        <w:rPr>
          <w:rFonts w:eastAsia="Calibri"/>
          <w:lang w:eastAsia="pl-PL"/>
        </w:rPr>
        <w:t>zobowiązuje się</w:t>
      </w:r>
      <w:r w:rsidR="00EF7E40" w:rsidRPr="00486C3D">
        <w:rPr>
          <w:rFonts w:eastAsia="Calibri"/>
          <w:lang w:eastAsia="pl-PL"/>
        </w:rPr>
        <w:t xml:space="preserve"> </w:t>
      </w:r>
      <w:r w:rsidRPr="00486C3D">
        <w:rPr>
          <w:rFonts w:eastAsia="Calibri"/>
          <w:lang w:eastAsia="pl-PL"/>
        </w:rPr>
        <w:t>niezwłocznie zawiadomić Zamawiającego (a następnie potwierdzić pisemnie) o wyst</w:t>
      </w:r>
      <w:r w:rsidR="00486C3D" w:rsidRPr="00486C3D">
        <w:rPr>
          <w:rFonts w:eastAsia="Calibri"/>
          <w:lang w:eastAsia="pl-PL"/>
        </w:rPr>
        <w:t>ą</w:t>
      </w:r>
      <w:r w:rsidRPr="00486C3D">
        <w:rPr>
          <w:rFonts w:eastAsia="Calibri"/>
          <w:lang w:eastAsia="pl-PL"/>
        </w:rPr>
        <w:t>p</w:t>
      </w:r>
      <w:r w:rsidR="00486C3D" w:rsidRPr="00486C3D">
        <w:rPr>
          <w:rFonts w:eastAsia="Calibri"/>
          <w:lang w:eastAsia="pl-PL"/>
        </w:rPr>
        <w:t>ieniu</w:t>
      </w:r>
      <w:r w:rsidRPr="00486C3D">
        <w:rPr>
          <w:rFonts w:eastAsia="Calibri"/>
          <w:lang w:eastAsia="pl-PL"/>
        </w:rPr>
        <w:t xml:space="preserve"> siły wyższej, w dniu zaistnienia zdarzenia stanowiącego przypadek siły wyższej.</w:t>
      </w:r>
    </w:p>
    <w:p w:rsidR="00440D81" w:rsidRPr="00486C3D"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486C3D">
        <w:rPr>
          <w:rFonts w:eastAsia="Calibri"/>
          <w:lang w:eastAsia="pl-PL"/>
        </w:rPr>
        <w:t>W razie braku zawiadomienia</w:t>
      </w:r>
      <w:r w:rsidR="005118AC">
        <w:rPr>
          <w:rFonts w:eastAsia="Calibri"/>
          <w:lang w:eastAsia="pl-PL"/>
        </w:rPr>
        <w:t xml:space="preserve">, o którym mowa w </w:t>
      </w:r>
      <w:proofErr w:type="spellStart"/>
      <w:r w:rsidR="005118AC">
        <w:rPr>
          <w:rFonts w:eastAsia="Calibri"/>
          <w:lang w:eastAsia="pl-PL"/>
        </w:rPr>
        <w:t>pkt</w:t>
      </w:r>
      <w:proofErr w:type="spellEnd"/>
      <w:r w:rsidR="005118AC">
        <w:rPr>
          <w:rFonts w:eastAsia="Calibri"/>
          <w:lang w:eastAsia="pl-PL"/>
        </w:rPr>
        <w:t xml:space="preserve"> 6</w:t>
      </w:r>
      <w:r w:rsidR="00EF7E40" w:rsidRPr="00486C3D">
        <w:rPr>
          <w:rFonts w:eastAsia="Calibri"/>
          <w:lang w:eastAsia="pl-PL"/>
        </w:rPr>
        <w:t xml:space="preserve">, nie </w:t>
      </w:r>
      <w:r w:rsidRPr="00486C3D">
        <w:rPr>
          <w:rFonts w:eastAsia="Calibri"/>
          <w:lang w:eastAsia="pl-PL"/>
        </w:rPr>
        <w:t>będzie</w:t>
      </w:r>
      <w:r w:rsidR="00EF7E40" w:rsidRPr="00486C3D">
        <w:rPr>
          <w:rFonts w:eastAsia="Calibri"/>
          <w:lang w:eastAsia="pl-PL"/>
        </w:rPr>
        <w:t xml:space="preserve"> </w:t>
      </w:r>
      <w:r w:rsidRPr="00486C3D">
        <w:rPr>
          <w:rFonts w:eastAsia="Calibri"/>
          <w:lang w:eastAsia="pl-PL"/>
        </w:rPr>
        <w:t>możliwe przesunięcie ustalonego terminu.</w:t>
      </w:r>
    </w:p>
    <w:p w:rsidR="00440D81" w:rsidRPr="00486C3D"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486C3D">
        <w:rPr>
          <w:rFonts w:eastAsia="Calibri"/>
          <w:lang w:eastAsia="pl-PL"/>
        </w:rPr>
        <w:t>W razie wystąpienia przypadku siły wyższej, data ustalona dla zakończenia robót będzie przesunięta o czas, w</w:t>
      </w:r>
      <w:r w:rsidR="00EF7E40" w:rsidRPr="00486C3D">
        <w:rPr>
          <w:rFonts w:eastAsia="Calibri"/>
          <w:lang w:eastAsia="pl-PL"/>
        </w:rPr>
        <w:t xml:space="preserve"> </w:t>
      </w:r>
      <w:r w:rsidRPr="00486C3D">
        <w:rPr>
          <w:rFonts w:eastAsia="Calibri"/>
          <w:lang w:eastAsia="pl-PL"/>
        </w:rPr>
        <w:t>którym siła wyższa uniemożliwiła kontynuację robót pod warunkiem, że ma to bezpośredni wpływ na realizację</w:t>
      </w:r>
      <w:r w:rsidR="00EF7E40" w:rsidRPr="00486C3D">
        <w:rPr>
          <w:rFonts w:eastAsia="Calibri"/>
          <w:lang w:eastAsia="pl-PL"/>
        </w:rPr>
        <w:t xml:space="preserve"> </w:t>
      </w:r>
      <w:r w:rsidRPr="00486C3D">
        <w:rPr>
          <w:rFonts w:eastAsia="Calibri"/>
          <w:lang w:eastAsia="pl-PL"/>
        </w:rPr>
        <w:t xml:space="preserve">przedmiotu umowy, o czym Strony zdecydują </w:t>
      </w:r>
      <w:r w:rsidR="00EF7E40" w:rsidRPr="00486C3D">
        <w:rPr>
          <w:rFonts w:eastAsia="Calibri"/>
          <w:lang w:eastAsia="pl-PL"/>
        </w:rPr>
        <w:t xml:space="preserve">            </w:t>
      </w:r>
      <w:r w:rsidRPr="00486C3D">
        <w:rPr>
          <w:rFonts w:eastAsia="Calibri"/>
          <w:lang w:eastAsia="pl-PL"/>
        </w:rPr>
        <w:t>w Protokol</w:t>
      </w:r>
      <w:r w:rsidR="00EF7E40" w:rsidRPr="00486C3D">
        <w:rPr>
          <w:rFonts w:eastAsia="Calibri"/>
          <w:lang w:eastAsia="pl-PL"/>
        </w:rPr>
        <w:t xml:space="preserve">e Uzgodnień </w:t>
      </w:r>
      <w:r w:rsidRPr="00486C3D">
        <w:rPr>
          <w:rFonts w:eastAsia="Calibri"/>
          <w:lang w:eastAsia="pl-PL"/>
        </w:rPr>
        <w:t>podpisanym przez Wykonawcę oraz</w:t>
      </w:r>
      <w:r w:rsidR="00EF7E40" w:rsidRPr="00486C3D">
        <w:rPr>
          <w:rFonts w:eastAsia="Calibri"/>
          <w:lang w:eastAsia="pl-PL"/>
        </w:rPr>
        <w:t xml:space="preserve"> </w:t>
      </w:r>
      <w:r w:rsidRPr="00486C3D">
        <w:rPr>
          <w:rFonts w:eastAsia="Calibri"/>
          <w:lang w:eastAsia="pl-PL"/>
        </w:rPr>
        <w:t>Zamawiającego.</w:t>
      </w:r>
    </w:p>
    <w:p w:rsidR="00486C3D" w:rsidRPr="00C41F9B" w:rsidRDefault="00B965D1" w:rsidP="00C41F9B">
      <w:pPr>
        <w:numPr>
          <w:ilvl w:val="0"/>
          <w:numId w:val="14"/>
        </w:numPr>
        <w:tabs>
          <w:tab w:val="left" w:pos="360"/>
        </w:tabs>
        <w:jc w:val="both"/>
      </w:pPr>
      <w:r>
        <w:t xml:space="preserve">Za datę zakończenia </w:t>
      </w:r>
      <w:r w:rsidR="00486C3D">
        <w:t xml:space="preserve">robót stanowiących </w:t>
      </w:r>
      <w:r>
        <w:t xml:space="preserve">przedmiot umowy uważana będzie data bezusterkowego odbioru  końcowego robót, a w przypadku stwierdzenia usterek przy odbiorze końcowym, data  usunięcia usterek. </w:t>
      </w:r>
    </w:p>
    <w:p w:rsidR="00466EF5" w:rsidRPr="000B3A94" w:rsidRDefault="00466EF5" w:rsidP="00B965D1">
      <w:pPr>
        <w:jc w:val="center"/>
        <w:rPr>
          <w:b/>
          <w:bCs/>
          <w:sz w:val="12"/>
          <w:szCs w:val="12"/>
        </w:rPr>
      </w:pPr>
    </w:p>
    <w:p w:rsidR="00B965D1" w:rsidRDefault="00B965D1" w:rsidP="00B965D1">
      <w:pPr>
        <w:jc w:val="center"/>
        <w:rPr>
          <w:b/>
          <w:bCs/>
        </w:rPr>
      </w:pPr>
      <w:r>
        <w:rPr>
          <w:b/>
          <w:bCs/>
        </w:rPr>
        <w:t>§</w:t>
      </w:r>
      <w:r w:rsidR="00486C3D">
        <w:rPr>
          <w:b/>
          <w:bCs/>
        </w:rPr>
        <w:t xml:space="preserve"> </w:t>
      </w:r>
      <w:r>
        <w:rPr>
          <w:b/>
          <w:bCs/>
        </w:rPr>
        <w:t xml:space="preserve">3 </w:t>
      </w:r>
    </w:p>
    <w:p w:rsidR="00B965D1" w:rsidRPr="00F51153" w:rsidRDefault="00B965D1" w:rsidP="00F51153">
      <w:pPr>
        <w:jc w:val="center"/>
        <w:rPr>
          <w:b/>
          <w:bCs/>
        </w:rPr>
      </w:pPr>
      <w:r>
        <w:rPr>
          <w:b/>
          <w:bCs/>
        </w:rPr>
        <w:t xml:space="preserve">OBOWIĄZKI STRON </w:t>
      </w:r>
    </w:p>
    <w:p w:rsidR="00B965D1" w:rsidRDefault="00B965D1" w:rsidP="00D55A4D">
      <w:pPr>
        <w:numPr>
          <w:ilvl w:val="0"/>
          <w:numId w:val="15"/>
        </w:numPr>
        <w:tabs>
          <w:tab w:val="left" w:pos="240"/>
          <w:tab w:val="left" w:pos="255"/>
          <w:tab w:val="left" w:pos="270"/>
          <w:tab w:val="left" w:pos="285"/>
          <w:tab w:val="left" w:pos="300"/>
          <w:tab w:val="left" w:pos="330"/>
          <w:tab w:val="left" w:pos="345"/>
        </w:tabs>
        <w:ind w:left="240"/>
        <w:jc w:val="both"/>
      </w:pPr>
      <w:r>
        <w:t xml:space="preserve">Strony ustalają, że ilekroć w umowie jest mowa o powiadomieniu, zezwoleniu, zgodzie,  akceptacji, zatwierdzeniu, postanowieniu itp., rozumie się przez to, że odpowiednie dokumenty będą sporządzone na piśmie. Powiadomienie uznaje się za dokonane po potwierdzeniu jego odbioru przez drugą stronę umowy oraz w przypadku jego braku –   jeżeli zostało wysłane pocztą na adres strony umowy – </w:t>
      </w:r>
      <w:r w:rsidR="00297A28">
        <w:t xml:space="preserve">z dniem awizowania. Dopuszcza </w:t>
      </w:r>
      <w:r>
        <w:t xml:space="preserve">się powiadomienie faksem, przy czym za datę doręczenia uznaje się godz. 8.00 dnia następnego po nadaniu faksu. </w:t>
      </w:r>
    </w:p>
    <w:p w:rsidR="00B965D1" w:rsidRDefault="00B965D1" w:rsidP="00D55A4D">
      <w:pPr>
        <w:numPr>
          <w:ilvl w:val="0"/>
          <w:numId w:val="15"/>
        </w:numPr>
        <w:tabs>
          <w:tab w:val="left" w:pos="240"/>
          <w:tab w:val="left" w:pos="255"/>
          <w:tab w:val="left" w:pos="270"/>
          <w:tab w:val="left" w:pos="285"/>
          <w:tab w:val="left" w:pos="300"/>
          <w:tab w:val="left" w:pos="330"/>
          <w:tab w:val="left" w:pos="345"/>
        </w:tabs>
        <w:ind w:left="240"/>
        <w:jc w:val="both"/>
      </w:pPr>
      <w:r>
        <w:t xml:space="preserve">Obowiązki Zamawiającego: </w:t>
      </w:r>
    </w:p>
    <w:p w:rsidR="00B965D1" w:rsidRPr="00C579CA" w:rsidRDefault="00855A25" w:rsidP="00D55A4D">
      <w:pPr>
        <w:numPr>
          <w:ilvl w:val="0"/>
          <w:numId w:val="12"/>
        </w:numPr>
        <w:tabs>
          <w:tab w:val="clear" w:pos="720"/>
        </w:tabs>
        <w:jc w:val="both"/>
      </w:pPr>
      <w:r>
        <w:t>Zamawiający</w:t>
      </w:r>
      <w:r w:rsidR="00B965D1">
        <w:t xml:space="preserve"> zobowiązuje się dostarczyć </w:t>
      </w:r>
      <w:r>
        <w:t>Wykonawcy</w:t>
      </w:r>
      <w:r w:rsidR="00B965D1">
        <w:t xml:space="preserve"> najpóźniej </w:t>
      </w:r>
      <w:r w:rsidR="00B965D1">
        <w:rPr>
          <w:w w:val="111"/>
        </w:rPr>
        <w:t xml:space="preserve">w </w:t>
      </w:r>
      <w:r w:rsidR="00B965D1">
        <w:t xml:space="preserve">terminie do dnia </w:t>
      </w:r>
      <w:r w:rsidR="006657EB">
        <w:t>……………………</w:t>
      </w:r>
      <w:r w:rsidR="00230A87">
        <w:t xml:space="preserve"> r. </w:t>
      </w:r>
      <w:r w:rsidR="009A350F">
        <w:t>1 komplet</w:t>
      </w:r>
      <w:r w:rsidR="00B965D1">
        <w:t xml:space="preserve"> dokumentacji projektowej oraz </w:t>
      </w:r>
      <w:r w:rsidR="00A35D8A">
        <w:t>STWiOR</w:t>
      </w:r>
      <w:r w:rsidR="00CD1261">
        <w:t>,</w:t>
      </w:r>
    </w:p>
    <w:p w:rsidR="00B965D1" w:rsidRDefault="00855A25" w:rsidP="00D55A4D">
      <w:pPr>
        <w:numPr>
          <w:ilvl w:val="0"/>
          <w:numId w:val="12"/>
        </w:numPr>
        <w:tabs>
          <w:tab w:val="left" w:pos="720"/>
        </w:tabs>
        <w:jc w:val="both"/>
      </w:pPr>
      <w:r>
        <w:t>Zamawiający</w:t>
      </w:r>
      <w:r w:rsidR="00B965D1">
        <w:t xml:space="preserve"> przekaże </w:t>
      </w:r>
      <w:r>
        <w:t>Wykonawcy</w:t>
      </w:r>
      <w:r w:rsidR="00B965D1">
        <w:t xml:space="preserve"> teren budowy protokolarnie do dnia</w:t>
      </w:r>
      <w:r w:rsidR="00822737">
        <w:t xml:space="preserve"> </w:t>
      </w:r>
      <w:r w:rsidR="006657EB">
        <w:t>……………..</w:t>
      </w:r>
      <w:r w:rsidR="00230A87">
        <w:t xml:space="preserve"> r.</w:t>
      </w:r>
      <w:r w:rsidR="00CD1261">
        <w:t>,</w:t>
      </w:r>
    </w:p>
    <w:p w:rsidR="009A350F" w:rsidRDefault="00855A25" w:rsidP="00A22AA5">
      <w:pPr>
        <w:numPr>
          <w:ilvl w:val="0"/>
          <w:numId w:val="12"/>
        </w:numPr>
        <w:tabs>
          <w:tab w:val="left" w:pos="720"/>
        </w:tabs>
        <w:jc w:val="both"/>
      </w:pPr>
      <w:r>
        <w:t>Zamawiający</w:t>
      </w:r>
      <w:r w:rsidR="00B965D1">
        <w:t xml:space="preserve"> zapewnia nadzór inwestorski. </w:t>
      </w:r>
    </w:p>
    <w:p w:rsidR="00B965D1" w:rsidRDefault="00B965D1" w:rsidP="00CB0FD2">
      <w:pPr>
        <w:pStyle w:val="Akapitzlist"/>
        <w:numPr>
          <w:ilvl w:val="0"/>
          <w:numId w:val="34"/>
        </w:numPr>
        <w:tabs>
          <w:tab w:val="left" w:pos="142"/>
        </w:tabs>
        <w:ind w:hanging="862"/>
        <w:jc w:val="both"/>
      </w:pPr>
      <w:r>
        <w:t xml:space="preserve">Obowiązki </w:t>
      </w:r>
      <w:r w:rsidR="00855A25">
        <w:t>Wykonawcy</w:t>
      </w:r>
      <w:r>
        <w:t xml:space="preserve">: </w:t>
      </w:r>
    </w:p>
    <w:p w:rsidR="00B965D1" w:rsidRDefault="00486C3D" w:rsidP="00D55A4D">
      <w:pPr>
        <w:numPr>
          <w:ilvl w:val="0"/>
          <w:numId w:val="13"/>
        </w:numPr>
        <w:tabs>
          <w:tab w:val="left" w:pos="720"/>
        </w:tabs>
        <w:jc w:val="both"/>
      </w:pPr>
      <w:r>
        <w:t>Z</w:t>
      </w:r>
      <w:r w:rsidR="00B965D1">
        <w:t>apewni</w:t>
      </w:r>
      <w:r>
        <w:t>enie</w:t>
      </w:r>
      <w:r w:rsidR="00B965D1">
        <w:t xml:space="preserve"> kompetentne</w:t>
      </w:r>
      <w:r>
        <w:t>go kierownictwa, siły</w:t>
      </w:r>
      <w:r w:rsidR="00B965D1">
        <w:t xml:space="preserve"> robocz</w:t>
      </w:r>
      <w:r>
        <w:t>ej</w:t>
      </w:r>
      <w:r w:rsidR="00B965D1">
        <w:t>, materiał</w:t>
      </w:r>
      <w:r>
        <w:t>ów</w:t>
      </w:r>
      <w:r w:rsidR="00B965D1">
        <w:t>, sprzęt</w:t>
      </w:r>
      <w:r>
        <w:t>u</w:t>
      </w:r>
      <w:r w:rsidR="00B965D1">
        <w:t xml:space="preserve"> i inn</w:t>
      </w:r>
      <w:r>
        <w:t>ych</w:t>
      </w:r>
      <w:r w:rsidR="00B965D1">
        <w:t xml:space="preserve"> urządze</w:t>
      </w:r>
      <w:r>
        <w:t>ń niezbędnych</w:t>
      </w:r>
      <w:r w:rsidR="00B965D1">
        <w:t xml:space="preserve"> do wykonania robót oraz usu</w:t>
      </w:r>
      <w:r w:rsidR="00CD1261">
        <w:t>nięcia wad,</w:t>
      </w:r>
    </w:p>
    <w:p w:rsidR="00B965D1" w:rsidRDefault="00486C3D" w:rsidP="00D55A4D">
      <w:pPr>
        <w:numPr>
          <w:ilvl w:val="0"/>
          <w:numId w:val="13"/>
        </w:numPr>
        <w:tabs>
          <w:tab w:val="left" w:pos="720"/>
        </w:tabs>
        <w:jc w:val="both"/>
      </w:pPr>
      <w:r>
        <w:lastRenderedPageBreak/>
        <w:t xml:space="preserve">Ponoszenie </w:t>
      </w:r>
      <w:r w:rsidR="00B965D1">
        <w:t>pełn</w:t>
      </w:r>
      <w:r>
        <w:t>ej odpowiedzialności</w:t>
      </w:r>
      <w:r w:rsidR="00B965D1">
        <w:t xml:space="preserve"> za właściwe wykonanie robót, tj. zapewnienie warunków bezpieczeństwa osób </w:t>
      </w:r>
      <w:r w:rsidR="00DC2381">
        <w:t xml:space="preserve">przebywających na placu budowy </w:t>
      </w:r>
      <w:r w:rsidR="00B965D1">
        <w:t>i mienia oraz za metody organizacyjno-techn</w:t>
      </w:r>
      <w:r w:rsidR="00CD1261">
        <w:t>iczne stosowane na placu budowy,</w:t>
      </w:r>
    </w:p>
    <w:p w:rsidR="00DF3459" w:rsidRPr="00486C3D" w:rsidRDefault="00486C3D" w:rsidP="00D55A4D">
      <w:pPr>
        <w:numPr>
          <w:ilvl w:val="0"/>
          <w:numId w:val="13"/>
        </w:numPr>
        <w:tabs>
          <w:tab w:val="left" w:pos="720"/>
        </w:tabs>
        <w:jc w:val="both"/>
      </w:pPr>
      <w:r>
        <w:t>P</w:t>
      </w:r>
      <w:r w:rsidR="00DF3459" w:rsidRPr="00486C3D">
        <w:t>owiad</w:t>
      </w:r>
      <w:r>
        <w:t>a</w:t>
      </w:r>
      <w:r w:rsidR="00DF3459" w:rsidRPr="00486C3D">
        <w:t>mi</w:t>
      </w:r>
      <w:r>
        <w:t>anie</w:t>
      </w:r>
      <w:r w:rsidR="00DF3459" w:rsidRPr="00486C3D">
        <w:t xml:space="preserve"> z wyprzedzeniem Inspektora Nadzoru o </w:t>
      </w:r>
      <w:r>
        <w:t xml:space="preserve">zamiarze i </w:t>
      </w:r>
      <w:r w:rsidR="00DF3459" w:rsidRPr="00486C3D">
        <w:t xml:space="preserve">terminie pobrania próbek przeznaczonych do badań, aby umożliwić </w:t>
      </w:r>
      <w:r w:rsidR="00944A5A" w:rsidRPr="00486C3D">
        <w:t xml:space="preserve">Inspektorowi Nadzoru wskazanie miejsc oraz udział </w:t>
      </w:r>
      <w:r w:rsidR="00DF3459" w:rsidRPr="00486C3D">
        <w:t>w pobraniu próbek,</w:t>
      </w:r>
    </w:p>
    <w:p w:rsidR="00B965D1" w:rsidRDefault="00486C3D" w:rsidP="00D55A4D">
      <w:pPr>
        <w:numPr>
          <w:ilvl w:val="0"/>
          <w:numId w:val="13"/>
        </w:numPr>
        <w:tabs>
          <w:tab w:val="left" w:pos="720"/>
        </w:tabs>
        <w:jc w:val="both"/>
      </w:pPr>
      <w:r>
        <w:t>D</w:t>
      </w:r>
      <w:r w:rsidR="00B965D1">
        <w:t>okona</w:t>
      </w:r>
      <w:r>
        <w:t>nie na własny koszt</w:t>
      </w:r>
      <w:r w:rsidR="00B965D1">
        <w:t xml:space="preserve"> napraw dróg prowadzących do placu budowy uszkodzonych jego środka</w:t>
      </w:r>
      <w:r w:rsidR="00CD1261">
        <w:t xml:space="preserve">mi transportu  lub </w:t>
      </w:r>
      <w:r w:rsidR="00855A25">
        <w:t>Podwykonawcy</w:t>
      </w:r>
      <w:r w:rsidR="00CD1261">
        <w:t>,</w:t>
      </w:r>
    </w:p>
    <w:p w:rsidR="00EF7E40" w:rsidRDefault="00486C3D" w:rsidP="00D55A4D">
      <w:pPr>
        <w:numPr>
          <w:ilvl w:val="0"/>
          <w:numId w:val="13"/>
        </w:numPr>
        <w:tabs>
          <w:tab w:val="left" w:pos="720"/>
        </w:tabs>
        <w:jc w:val="both"/>
      </w:pPr>
      <w:r>
        <w:t>Zabezpieczenie</w:t>
      </w:r>
      <w:r w:rsidR="00B965D1">
        <w:t xml:space="preserve"> placu budow</w:t>
      </w:r>
      <w:r w:rsidR="00CD1261">
        <w:t>y przed dostępem osób trzecich,</w:t>
      </w:r>
    </w:p>
    <w:p w:rsidR="00B965D1" w:rsidRDefault="00486C3D" w:rsidP="00D55A4D">
      <w:pPr>
        <w:numPr>
          <w:ilvl w:val="0"/>
          <w:numId w:val="13"/>
        </w:numPr>
        <w:tabs>
          <w:tab w:val="left" w:pos="720"/>
        </w:tabs>
        <w:jc w:val="both"/>
      </w:pPr>
      <w:r>
        <w:t xml:space="preserve">Zabezpieczenie we własnym zakresie </w:t>
      </w:r>
      <w:r w:rsidR="00CD1261">
        <w:t>w</w:t>
      </w:r>
      <w:r>
        <w:t>ody, energii</w:t>
      </w:r>
      <w:r w:rsidR="00B965D1">
        <w:t xml:space="preserve"> elektryczn</w:t>
      </w:r>
      <w:r>
        <w:t>ej, ogrodzenia</w:t>
      </w:r>
      <w:r w:rsidR="00B965D1">
        <w:t xml:space="preserve"> oraz pozostał</w:t>
      </w:r>
      <w:r>
        <w:t>ych niezbędnych elementów</w:t>
      </w:r>
      <w:r w:rsidR="00B965D1">
        <w:t xml:space="preserve"> placu budowy</w:t>
      </w:r>
      <w:r w:rsidR="00CD1261">
        <w:t>,</w:t>
      </w:r>
    </w:p>
    <w:p w:rsidR="00B965D1" w:rsidRDefault="00954E2A" w:rsidP="00D55A4D">
      <w:pPr>
        <w:numPr>
          <w:ilvl w:val="0"/>
          <w:numId w:val="13"/>
        </w:numPr>
        <w:tabs>
          <w:tab w:val="left" w:pos="720"/>
        </w:tabs>
        <w:jc w:val="both"/>
      </w:pPr>
      <w:r>
        <w:t>U</w:t>
      </w:r>
      <w:r w:rsidR="00B965D1">
        <w:t>trzymywa</w:t>
      </w:r>
      <w:r>
        <w:t>nie</w:t>
      </w:r>
      <w:r w:rsidR="00451E3B">
        <w:t xml:space="preserve"> w czasie realizacji robót t</w:t>
      </w:r>
      <w:r w:rsidR="00B965D1">
        <w:t>eren budowy w stanie wolnym od przesz</w:t>
      </w:r>
      <w:r w:rsidR="00451E3B">
        <w:t xml:space="preserve">kód komunikacyjnych oraz </w:t>
      </w:r>
      <w:r w:rsidR="00B965D1">
        <w:t>usuwa</w:t>
      </w:r>
      <w:r w:rsidR="00451E3B">
        <w:t>nie</w:t>
      </w:r>
      <w:r w:rsidR="00B965D1">
        <w:t xml:space="preserve"> i składowa</w:t>
      </w:r>
      <w:r w:rsidR="00451E3B">
        <w:t>nie</w:t>
      </w:r>
      <w:r w:rsidR="00B965D1">
        <w:t xml:space="preserve"> wszelki</w:t>
      </w:r>
      <w:r w:rsidR="00451E3B">
        <w:t>ch</w:t>
      </w:r>
      <w:r w:rsidR="00B965D1">
        <w:t xml:space="preserve"> urządze</w:t>
      </w:r>
      <w:r w:rsidR="00451E3B">
        <w:t>ń</w:t>
      </w:r>
      <w:r w:rsidR="00B965D1">
        <w:t xml:space="preserve"> pomocnicz</w:t>
      </w:r>
      <w:r w:rsidR="00451E3B">
        <w:t>ych</w:t>
      </w:r>
      <w:r w:rsidR="00B965D1">
        <w:t xml:space="preserve"> </w:t>
      </w:r>
      <w:r w:rsidR="00451E3B">
        <w:t xml:space="preserve">                 i zbędnych</w:t>
      </w:r>
      <w:r w:rsidR="00B965D1">
        <w:t xml:space="preserve"> materiał</w:t>
      </w:r>
      <w:r w:rsidR="00451E3B">
        <w:t>ów</w:t>
      </w:r>
      <w:r w:rsidR="00B965D1">
        <w:t>, odpad</w:t>
      </w:r>
      <w:r w:rsidR="00451E3B">
        <w:t xml:space="preserve">ów i śmieci oraz </w:t>
      </w:r>
      <w:r w:rsidR="00B965D1">
        <w:t>urządze</w:t>
      </w:r>
      <w:r w:rsidR="00451E3B">
        <w:t>ń</w:t>
      </w:r>
      <w:r w:rsidR="00B965D1">
        <w:t xml:space="preserve"> prowizoryczn</w:t>
      </w:r>
      <w:r w:rsidR="00451E3B">
        <w:t>ych</w:t>
      </w:r>
      <w:r w:rsidR="00B965D1">
        <w:t>, a zbędne przedmiot</w:t>
      </w:r>
      <w:r w:rsidR="00CD1261">
        <w:t xml:space="preserve">y </w:t>
      </w:r>
      <w:r w:rsidR="00451E3B">
        <w:t>będz</w:t>
      </w:r>
      <w:r w:rsidR="00CD1261">
        <w:t>ie usuwać z placu budowy,</w:t>
      </w:r>
    </w:p>
    <w:p w:rsidR="00B965D1" w:rsidRDefault="00451E3B" w:rsidP="00D55A4D">
      <w:pPr>
        <w:numPr>
          <w:ilvl w:val="0"/>
          <w:numId w:val="13"/>
        </w:numPr>
        <w:tabs>
          <w:tab w:val="left" w:pos="720"/>
        </w:tabs>
        <w:jc w:val="both"/>
      </w:pPr>
      <w:r>
        <w:t>U</w:t>
      </w:r>
      <w:r w:rsidR="00B965D1">
        <w:t>porządkowani</w:t>
      </w:r>
      <w:r>
        <w:t>e</w:t>
      </w:r>
      <w:r w:rsidR="00B965D1">
        <w:t xml:space="preserve"> terenu budowy </w:t>
      </w:r>
      <w:r>
        <w:t>i przekazanie</w:t>
      </w:r>
      <w:r w:rsidR="00B965D1">
        <w:t xml:space="preserve"> </w:t>
      </w:r>
      <w:r w:rsidR="00855A25">
        <w:t>Zamawiającemu</w:t>
      </w:r>
      <w:r w:rsidR="00B965D1">
        <w:t xml:space="preserve"> w terminie u</w:t>
      </w:r>
      <w:r w:rsidR="00CD1261">
        <w:t>stalonym na odbiór robót,</w:t>
      </w:r>
    </w:p>
    <w:p w:rsidR="00B965D1" w:rsidRDefault="00451E3B" w:rsidP="00D55A4D">
      <w:pPr>
        <w:numPr>
          <w:ilvl w:val="0"/>
          <w:numId w:val="13"/>
        </w:numPr>
        <w:tabs>
          <w:tab w:val="left" w:pos="720"/>
        </w:tabs>
        <w:jc w:val="both"/>
      </w:pPr>
      <w:r>
        <w:t xml:space="preserve">Posługiwanie się przy wykonywaniu umowy </w:t>
      </w:r>
      <w:r w:rsidR="00CD1261">
        <w:t>m</w:t>
      </w:r>
      <w:r w:rsidR="00B965D1">
        <w:t>ateriał</w:t>
      </w:r>
      <w:r>
        <w:t xml:space="preserve">ami, które </w:t>
      </w:r>
      <w:r w:rsidR="00B965D1">
        <w:t xml:space="preserve">powinny odpowiadać co do jakości wymogom wyrobów dopuszczonych do obrotu i stosowania określonych </w:t>
      </w:r>
      <w:r>
        <w:t xml:space="preserve">             </w:t>
      </w:r>
      <w:r w:rsidR="00B965D1">
        <w:t xml:space="preserve">w art.10 ustawy Prawo budowlane. W przypadku zmiany rodzaju materiałów </w:t>
      </w:r>
      <w:r w:rsidR="00855A25">
        <w:t>Wykonawca</w:t>
      </w:r>
      <w:r w:rsidR="00B965D1">
        <w:t xml:space="preserve"> musi uzyskać zgodę Zamawiającego, po uzyskaniu pozyt</w:t>
      </w:r>
      <w:r w:rsidR="00DC2381">
        <w:t xml:space="preserve">ywnej opinii inspektora nadzoru </w:t>
      </w:r>
      <w:r w:rsidR="00B965D1">
        <w:t>i projektanta. Zastosowanie materiałów tańszych powoduje stosunkowe ob</w:t>
      </w:r>
      <w:r w:rsidR="00CD1261">
        <w:t xml:space="preserve">niżenie wynagrodzenia </w:t>
      </w:r>
      <w:r w:rsidR="00855A25">
        <w:t>Wykonawcy</w:t>
      </w:r>
      <w:r w:rsidR="00CD1261">
        <w:t>,</w:t>
      </w:r>
    </w:p>
    <w:p w:rsidR="00B965D1" w:rsidRDefault="00451E3B" w:rsidP="00D55A4D">
      <w:pPr>
        <w:numPr>
          <w:ilvl w:val="0"/>
          <w:numId w:val="13"/>
        </w:numPr>
        <w:tabs>
          <w:tab w:val="left" w:pos="720"/>
        </w:tabs>
        <w:jc w:val="both"/>
      </w:pPr>
      <w:r>
        <w:t>D</w:t>
      </w:r>
      <w:r w:rsidR="00B965D1">
        <w:t>ostarcz</w:t>
      </w:r>
      <w:r>
        <w:t>anie</w:t>
      </w:r>
      <w:r w:rsidR="00B965D1">
        <w:t xml:space="preserve"> certyfikat</w:t>
      </w:r>
      <w:r>
        <w:t>ów</w:t>
      </w:r>
      <w:r w:rsidR="00B965D1">
        <w:t xml:space="preserve"> zgodności z Polską Normą, Normą Branżową, aprobat</w:t>
      </w:r>
      <w:r>
        <w:t xml:space="preserve"> technicznych na zastosowane materiały</w:t>
      </w:r>
      <w:r w:rsidR="00B965D1">
        <w:t xml:space="preserve">, a na żądanie Zamawiającego </w:t>
      </w:r>
      <w:r>
        <w:t>-</w:t>
      </w:r>
      <w:r w:rsidR="00B965D1">
        <w:t xml:space="preserve"> okazać faktury zakupu materia</w:t>
      </w:r>
      <w:r w:rsidR="00CD1261">
        <w:t>łu przeznaczonego do wbudowania,</w:t>
      </w:r>
    </w:p>
    <w:p w:rsidR="00B965D1" w:rsidRDefault="00451E3B" w:rsidP="00D55A4D">
      <w:pPr>
        <w:numPr>
          <w:ilvl w:val="0"/>
          <w:numId w:val="13"/>
        </w:numPr>
        <w:tabs>
          <w:tab w:val="left" w:pos="720"/>
        </w:tabs>
        <w:jc w:val="both"/>
      </w:pPr>
      <w:r>
        <w:t>Z</w:t>
      </w:r>
      <w:r w:rsidR="00B965D1">
        <w:t>apewni</w:t>
      </w:r>
      <w:r>
        <w:t xml:space="preserve">enie </w:t>
      </w:r>
      <w:r w:rsidR="00B965D1">
        <w:t>dokon</w:t>
      </w:r>
      <w:r>
        <w:t>ywa</w:t>
      </w:r>
      <w:r w:rsidR="00B965D1">
        <w:t>ni</w:t>
      </w:r>
      <w:r>
        <w:t>a</w:t>
      </w:r>
      <w:r w:rsidR="00B965D1">
        <w:t xml:space="preserve"> odbiorów przez właścicieli uzbrojenia oraz wszystkich innych usług i opłat bez których wykonanie robót i przekazanie do użytku prz</w:t>
      </w:r>
      <w:r w:rsidR="00CD1261">
        <w:t>edmiotu umowy byłoby niemożliwe,</w:t>
      </w:r>
    </w:p>
    <w:p w:rsidR="006D01B8" w:rsidRDefault="00451E3B" w:rsidP="00D55A4D">
      <w:pPr>
        <w:numPr>
          <w:ilvl w:val="0"/>
          <w:numId w:val="13"/>
        </w:numPr>
        <w:tabs>
          <w:tab w:val="left" w:pos="720"/>
        </w:tabs>
        <w:jc w:val="both"/>
      </w:pPr>
      <w:r>
        <w:t>P</w:t>
      </w:r>
      <w:r w:rsidR="006D01B8">
        <w:t>rowadzenie dokumentacji budowy, m.in. dziennika budowy i książki obmiarów</w:t>
      </w:r>
      <w:r w:rsidR="00DC2381">
        <w:t xml:space="preserve">                      </w:t>
      </w:r>
      <w:r w:rsidR="006D01B8">
        <w:t xml:space="preserve">w zakresie wynikającym z SST i przepisów odrębnych, w tym ustawy z dnia </w:t>
      </w:r>
      <w:r w:rsidR="00F83432">
        <w:t xml:space="preserve">                      </w:t>
      </w:r>
      <w:r w:rsidR="006D01B8">
        <w:t>07 lipca 1994 r. Prawo budowlane</w:t>
      </w:r>
      <w:r w:rsidR="00851F56">
        <w:t xml:space="preserve"> (</w:t>
      </w:r>
      <w:proofErr w:type="spellStart"/>
      <w:r w:rsidR="00851F56">
        <w:t>t.j</w:t>
      </w:r>
      <w:proofErr w:type="spellEnd"/>
      <w:r w:rsidR="00851F56">
        <w:t>. Dz</w:t>
      </w:r>
      <w:r w:rsidR="006D01B8">
        <w:t>.</w:t>
      </w:r>
      <w:r w:rsidR="00466EF5">
        <w:t>U. z 2013 r. poz. 1409 ze zm.</w:t>
      </w:r>
      <w:r w:rsidR="00CD1261">
        <w:t>),</w:t>
      </w:r>
    </w:p>
    <w:p w:rsidR="00DD6715" w:rsidRPr="00DD6715" w:rsidRDefault="00451E3B" w:rsidP="00DD6715">
      <w:pPr>
        <w:pStyle w:val="Akapitzlist"/>
        <w:numPr>
          <w:ilvl w:val="0"/>
          <w:numId w:val="13"/>
        </w:numPr>
        <w:suppressAutoHyphens w:val="0"/>
        <w:autoSpaceDE w:val="0"/>
        <w:autoSpaceDN w:val="0"/>
        <w:adjustRightInd w:val="0"/>
        <w:jc w:val="both"/>
        <w:rPr>
          <w:rFonts w:eastAsia="Calibri"/>
          <w:lang w:eastAsia="pl-PL"/>
        </w:rPr>
      </w:pPr>
      <w:r>
        <w:rPr>
          <w:rFonts w:eastAsia="Calibri"/>
          <w:lang w:eastAsia="pl-PL"/>
        </w:rPr>
        <w:t>P</w:t>
      </w:r>
      <w:r w:rsidR="00DD6715" w:rsidRPr="00DD6715">
        <w:rPr>
          <w:rFonts w:eastAsia="Calibri"/>
          <w:lang w:eastAsia="pl-PL"/>
        </w:rPr>
        <w:t>rowadzenie robót w systemie wielozmianowym, jeżeli będzie to niezbędne dla zachowania terminu wykonania robót,</w:t>
      </w:r>
    </w:p>
    <w:p w:rsidR="00DD6715" w:rsidRPr="009A350F" w:rsidRDefault="00451E3B" w:rsidP="00D55A4D">
      <w:pPr>
        <w:pStyle w:val="Akapitzlist"/>
        <w:numPr>
          <w:ilvl w:val="0"/>
          <w:numId w:val="13"/>
        </w:numPr>
        <w:tabs>
          <w:tab w:val="left" w:pos="720"/>
        </w:tabs>
        <w:suppressAutoHyphens w:val="0"/>
        <w:autoSpaceDE w:val="0"/>
        <w:autoSpaceDN w:val="0"/>
        <w:adjustRightInd w:val="0"/>
        <w:jc w:val="both"/>
        <w:rPr>
          <w:rFonts w:eastAsia="Calibri"/>
          <w:b/>
          <w:lang w:eastAsia="pl-PL"/>
        </w:rPr>
      </w:pPr>
      <w:r w:rsidRPr="009A350F">
        <w:rPr>
          <w:rFonts w:eastAsia="Calibri"/>
          <w:b/>
          <w:lang w:eastAsia="pl-PL"/>
        </w:rPr>
        <w:t>P</w:t>
      </w:r>
      <w:r w:rsidR="00DD6715" w:rsidRPr="009A350F">
        <w:rPr>
          <w:rFonts w:eastAsia="Calibri"/>
          <w:b/>
          <w:lang w:eastAsia="pl-PL"/>
        </w:rPr>
        <w:t>rzedłoż</w:t>
      </w:r>
      <w:r w:rsidRPr="009A350F">
        <w:rPr>
          <w:rFonts w:eastAsia="Calibri"/>
          <w:b/>
          <w:lang w:eastAsia="pl-PL"/>
        </w:rPr>
        <w:t>enie</w:t>
      </w:r>
      <w:r w:rsidR="00DD6715" w:rsidRPr="009A350F">
        <w:rPr>
          <w:rFonts w:eastAsia="Calibri"/>
          <w:b/>
          <w:lang w:eastAsia="pl-PL"/>
        </w:rPr>
        <w:t xml:space="preserve"> plan</w:t>
      </w:r>
      <w:r w:rsidRPr="009A350F">
        <w:rPr>
          <w:rFonts w:eastAsia="Calibri"/>
          <w:b/>
          <w:lang w:eastAsia="pl-PL"/>
        </w:rPr>
        <w:t>u</w:t>
      </w:r>
      <w:r w:rsidR="00DD6715" w:rsidRPr="009A350F">
        <w:rPr>
          <w:rFonts w:eastAsia="Calibri"/>
          <w:b/>
          <w:lang w:eastAsia="pl-PL"/>
        </w:rPr>
        <w:t xml:space="preserve"> Bezpieczeństwa i Ochrony Zdrowia (BIOZ) w terminie do 14 dni od daty podpisania niniejszej umowy</w:t>
      </w:r>
      <w:r w:rsidR="00DF1019" w:rsidRPr="009A350F">
        <w:rPr>
          <w:rFonts w:eastAsia="Calibri"/>
          <w:b/>
          <w:lang w:eastAsia="pl-PL"/>
        </w:rPr>
        <w:t>,</w:t>
      </w:r>
    </w:p>
    <w:p w:rsidR="00B965D1" w:rsidRDefault="00451E3B" w:rsidP="00D55A4D">
      <w:pPr>
        <w:numPr>
          <w:ilvl w:val="0"/>
          <w:numId w:val="13"/>
        </w:numPr>
        <w:tabs>
          <w:tab w:val="left" w:pos="720"/>
        </w:tabs>
        <w:jc w:val="both"/>
      </w:pPr>
      <w:r>
        <w:t>I</w:t>
      </w:r>
      <w:r w:rsidR="00B965D1">
        <w:t>nformowani</w:t>
      </w:r>
      <w:r>
        <w:t>e</w:t>
      </w:r>
      <w:r w:rsidR="00B965D1">
        <w:t xml:space="preserve"> inspektora nadzoru o terminie zakrycia robót ulegających zakryciu oraz robót zanikających. Jeżeli </w:t>
      </w:r>
      <w:r w:rsidR="00855A25">
        <w:t>Wykonawca</w:t>
      </w:r>
      <w:r w:rsidR="00B965D1">
        <w:t xml:space="preserve"> nie poinformuje o tych faktach inspektora nadzoru, zobowiązany jest odkryć roboty lub wykonać otwory niezbędne do zbadania robót, a następnie przywróc</w:t>
      </w:r>
      <w:r w:rsidR="00CD1261">
        <w:t>ić roboty do stanu poprzedniego,</w:t>
      </w:r>
    </w:p>
    <w:p w:rsidR="00B965D1" w:rsidRDefault="00451E3B" w:rsidP="00D55A4D">
      <w:pPr>
        <w:numPr>
          <w:ilvl w:val="0"/>
          <w:numId w:val="13"/>
        </w:numPr>
        <w:tabs>
          <w:tab w:val="left" w:pos="720"/>
        </w:tabs>
        <w:jc w:val="both"/>
      </w:pPr>
      <w:r>
        <w:t>W</w:t>
      </w:r>
      <w:r w:rsidR="00B965D1">
        <w:t xml:space="preserve"> przypadku zniszczenia lub uszkodzenia robót, ich części bądź urządzeń w toku realizacji umowy, </w:t>
      </w:r>
      <w:r w:rsidR="00855A25">
        <w:t>Wykonawca</w:t>
      </w:r>
      <w:r>
        <w:t xml:space="preserve"> zobowiązany jest </w:t>
      </w:r>
      <w:r w:rsidR="00B965D1">
        <w:t>do naprawienia ich i dopr</w:t>
      </w:r>
      <w:r w:rsidR="00CD1261">
        <w:t>owadzenia do stanu poprzedniego,</w:t>
      </w:r>
    </w:p>
    <w:p w:rsidR="002329CB" w:rsidRDefault="002329CB" w:rsidP="00D55A4D">
      <w:pPr>
        <w:numPr>
          <w:ilvl w:val="0"/>
          <w:numId w:val="13"/>
        </w:numPr>
        <w:tabs>
          <w:tab w:val="left" w:pos="720"/>
        </w:tabs>
        <w:jc w:val="both"/>
      </w:pPr>
      <w:r>
        <w:t>Informowanie Zamawiającego o konieczności wykonania robót dodatkowych, zamiennych lub koniecznych w terminie 3 dni od daty stwierdz</w:t>
      </w:r>
      <w:r w:rsidR="00CD1261">
        <w:t>enia konieczności ich wykonania,</w:t>
      </w:r>
    </w:p>
    <w:p w:rsidR="0079207D" w:rsidRPr="001E66DC" w:rsidRDefault="00451E3B" w:rsidP="0079207D">
      <w:pPr>
        <w:numPr>
          <w:ilvl w:val="0"/>
          <w:numId w:val="13"/>
        </w:numPr>
        <w:tabs>
          <w:tab w:val="left" w:pos="720"/>
        </w:tabs>
        <w:jc w:val="both"/>
      </w:pPr>
      <w:r>
        <w:t>N</w:t>
      </w:r>
      <w:r w:rsidR="00B965D1">
        <w:t xml:space="preserve">ależyte zagospodarowania odpadów powstałych w czasie trwania robót. Podczas odbioru robót, </w:t>
      </w:r>
      <w:r w:rsidR="00855A25">
        <w:t>Wykonawca</w:t>
      </w:r>
      <w:r w:rsidR="00B965D1">
        <w:t xml:space="preserve"> zobowiązany jest przedstawić dokumenty, z których wynikał będzie sposób zagospodarowania odpadów (jeżeli takie wystąpią). Nie wywiązanie się </w:t>
      </w:r>
      <w:r>
        <w:t xml:space="preserve">          </w:t>
      </w:r>
      <w:r w:rsidR="00B965D1">
        <w:t xml:space="preserve">z tego obowiązku skutkowało będzie, nie odebraniem ze strony inspektora nadzoru danego elementu robót.   </w:t>
      </w:r>
    </w:p>
    <w:p w:rsidR="001E66DC" w:rsidRDefault="001E66DC" w:rsidP="0079207D">
      <w:pPr>
        <w:jc w:val="center"/>
        <w:rPr>
          <w:b/>
          <w:bCs/>
        </w:rPr>
      </w:pPr>
    </w:p>
    <w:p w:rsidR="001E66DC" w:rsidRPr="001E66DC" w:rsidRDefault="001E66DC" w:rsidP="0079207D">
      <w:pPr>
        <w:jc w:val="center"/>
        <w:rPr>
          <w:b/>
          <w:bCs/>
          <w:sz w:val="12"/>
          <w:szCs w:val="12"/>
        </w:rPr>
      </w:pPr>
    </w:p>
    <w:p w:rsidR="00B965D1" w:rsidRDefault="00B965D1" w:rsidP="0079207D">
      <w:pPr>
        <w:jc w:val="center"/>
        <w:rPr>
          <w:b/>
          <w:bCs/>
        </w:rPr>
      </w:pPr>
      <w:r>
        <w:rPr>
          <w:b/>
          <w:bCs/>
        </w:rPr>
        <w:lastRenderedPageBreak/>
        <w:t>§</w:t>
      </w:r>
      <w:r w:rsidR="00B05631">
        <w:rPr>
          <w:b/>
          <w:bCs/>
        </w:rPr>
        <w:t xml:space="preserve"> </w:t>
      </w:r>
      <w:r>
        <w:rPr>
          <w:b/>
          <w:bCs/>
        </w:rPr>
        <w:t>4</w:t>
      </w:r>
    </w:p>
    <w:p w:rsidR="00B965D1" w:rsidRDefault="00B965D1" w:rsidP="00F51153">
      <w:pPr>
        <w:jc w:val="center"/>
      </w:pPr>
      <w:r>
        <w:rPr>
          <w:b/>
          <w:bCs/>
        </w:rPr>
        <w:t>UBEZPIECZENI</w:t>
      </w:r>
      <w:r w:rsidR="00FC548C">
        <w:rPr>
          <w:b/>
          <w:bCs/>
        </w:rPr>
        <w:t>A</w:t>
      </w:r>
    </w:p>
    <w:p w:rsidR="00B965D1" w:rsidRDefault="00855A25" w:rsidP="00D55A4D">
      <w:pPr>
        <w:numPr>
          <w:ilvl w:val="0"/>
          <w:numId w:val="16"/>
        </w:numPr>
        <w:tabs>
          <w:tab w:val="left" w:pos="375"/>
        </w:tabs>
        <w:jc w:val="both"/>
      </w:pPr>
      <w:r>
        <w:t>Wykonawca</w:t>
      </w:r>
      <w:r w:rsidR="00B965D1">
        <w:t xml:space="preserve"> ponosi odpowiedzialność za realizowany przez siebie przedmiot umowy oraz materiały i urządzenia mu powierzone, od chwili przejęcia placu budowy d</w:t>
      </w:r>
      <w:r w:rsidR="005118AC">
        <w:t>o dnia przekazania robót protoko</w:t>
      </w:r>
      <w:r w:rsidR="00B965D1">
        <w:t xml:space="preserve">łem końcowego odbioru. </w:t>
      </w:r>
    </w:p>
    <w:p w:rsidR="00B965D1" w:rsidRPr="009A350F" w:rsidRDefault="00855A25" w:rsidP="003B3509">
      <w:pPr>
        <w:numPr>
          <w:ilvl w:val="0"/>
          <w:numId w:val="16"/>
        </w:numPr>
        <w:tabs>
          <w:tab w:val="left" w:pos="375"/>
        </w:tabs>
        <w:jc w:val="both"/>
      </w:pPr>
      <w:r>
        <w:rPr>
          <w:b/>
        </w:rPr>
        <w:t>Wykonawca</w:t>
      </w:r>
      <w:r w:rsidR="00B965D1" w:rsidRPr="00EE5F1C">
        <w:rPr>
          <w:b/>
        </w:rPr>
        <w:t xml:space="preserve"> zobowiązuje się do ubezpieczenia budowy i robót z tytułu  szkód</w:t>
      </w:r>
      <w:r w:rsidR="00B965D1">
        <w:t>, które mogą zaistnieć w związku z określonymi zdarzeniami losowymi</w:t>
      </w:r>
      <w:r w:rsidR="007A440C" w:rsidRPr="007A440C">
        <w:t xml:space="preserve"> </w:t>
      </w:r>
      <w:r w:rsidR="0015713C">
        <w:t>(</w:t>
      </w:r>
      <w:r w:rsidR="007A440C">
        <w:t xml:space="preserve">od ognia, huraganu </w:t>
      </w:r>
      <w:r w:rsidR="00EE5F1C">
        <w:t xml:space="preserve">                   </w:t>
      </w:r>
      <w:r w:rsidR="007A440C">
        <w:t xml:space="preserve">i innych zdarzeń losowych do pełnego kosztu odtworzenia lub </w:t>
      </w:r>
      <w:r w:rsidR="0015713C">
        <w:t>zastąpienia ich na placu budowy</w:t>
      </w:r>
      <w:r w:rsidR="007A440C">
        <w:t>)</w:t>
      </w:r>
      <w:r w:rsidR="00B965D1">
        <w:t xml:space="preserve"> </w:t>
      </w:r>
      <w:r w:rsidR="00B965D1" w:rsidRPr="00EE5F1C">
        <w:rPr>
          <w:b/>
        </w:rPr>
        <w:t>oraz o</w:t>
      </w:r>
      <w:r w:rsidR="0015713C" w:rsidRPr="00EE5F1C">
        <w:rPr>
          <w:b/>
        </w:rPr>
        <w:t>d</w:t>
      </w:r>
      <w:r w:rsidR="00B965D1" w:rsidRPr="00EE5F1C">
        <w:rPr>
          <w:b/>
        </w:rPr>
        <w:t xml:space="preserve"> odpowiedzialności cywilnej</w:t>
      </w:r>
      <w:r w:rsidR="00B965D1">
        <w:t>. Wartość ubezpieczenia budowy musi odpowiadać wysokości wynagrod</w:t>
      </w:r>
      <w:r w:rsidR="007A440C">
        <w:t>zenia brutto określonego w § 7 zaś wysokość sumy ubezpieczenia od odpowiedzialności cy</w:t>
      </w:r>
      <w:r w:rsidR="0015713C">
        <w:t xml:space="preserve">wilnej nie może być niższa niż </w:t>
      </w:r>
      <w:r w:rsidR="006657EB" w:rsidRPr="009A350F">
        <w:t>4</w:t>
      </w:r>
      <w:r w:rsidR="0015713C" w:rsidRPr="009A350F">
        <w:t>00.000,00 zł</w:t>
      </w:r>
      <w:r w:rsidR="007A440C" w:rsidRPr="009A350F">
        <w:t>.</w:t>
      </w:r>
      <w:r w:rsidR="00B965D1" w:rsidRPr="009A350F">
        <w:t xml:space="preserve"> </w:t>
      </w:r>
    </w:p>
    <w:p w:rsidR="00B965D1" w:rsidRDefault="00B965D1" w:rsidP="003B3509">
      <w:pPr>
        <w:pStyle w:val="Akapitzlist"/>
        <w:numPr>
          <w:ilvl w:val="0"/>
          <w:numId w:val="17"/>
        </w:numPr>
        <w:jc w:val="both"/>
      </w:pPr>
      <w:r>
        <w:t xml:space="preserve">Koszty ubezpieczenia ponosi </w:t>
      </w:r>
      <w:r w:rsidR="00855A25">
        <w:t>Wykonawca</w:t>
      </w:r>
      <w:r>
        <w:t>.</w:t>
      </w:r>
    </w:p>
    <w:p w:rsidR="00B965D1" w:rsidRDefault="00B965D1" w:rsidP="003B3509">
      <w:pPr>
        <w:numPr>
          <w:ilvl w:val="0"/>
          <w:numId w:val="17"/>
        </w:numPr>
        <w:tabs>
          <w:tab w:val="left" w:pos="375"/>
        </w:tabs>
        <w:jc w:val="both"/>
      </w:pPr>
      <w:r>
        <w:t xml:space="preserve">Ubezpieczenie winno być zawarte na czas obejmujący wykonanie umowy. </w:t>
      </w:r>
    </w:p>
    <w:p w:rsidR="00B965D1" w:rsidRPr="00CD1261" w:rsidRDefault="00855A25" w:rsidP="003B3509">
      <w:pPr>
        <w:numPr>
          <w:ilvl w:val="0"/>
          <w:numId w:val="17"/>
        </w:numPr>
        <w:tabs>
          <w:tab w:val="left" w:pos="375"/>
        </w:tabs>
        <w:jc w:val="both"/>
      </w:pPr>
      <w:r>
        <w:t>Wykonawca</w:t>
      </w:r>
      <w:r w:rsidR="00B965D1" w:rsidRPr="00CD1261">
        <w:t xml:space="preserve"> przed </w:t>
      </w:r>
      <w:r w:rsidR="009A350F">
        <w:t>podpisaniem umowy</w:t>
      </w:r>
      <w:r w:rsidR="00B965D1" w:rsidRPr="00CD1261">
        <w:t xml:space="preserve"> przedłoży </w:t>
      </w:r>
      <w:r>
        <w:t>Zamawiającemu</w:t>
      </w:r>
      <w:r w:rsidR="00B965D1" w:rsidRPr="00CD1261">
        <w:t xml:space="preserve"> </w:t>
      </w:r>
      <w:r w:rsidR="00743260">
        <w:t xml:space="preserve">polisy </w:t>
      </w:r>
      <w:r w:rsidR="00B965D1" w:rsidRPr="00CD1261">
        <w:t xml:space="preserve">ubezpieczeniowe na czas trwania robót od ogólnie znanego ubezpieczyciela. </w:t>
      </w:r>
      <w:r>
        <w:t>Wykonawca</w:t>
      </w:r>
      <w:r w:rsidR="00B965D1" w:rsidRPr="00CD1261">
        <w:t xml:space="preserve"> dokona na rzecz Zamawiającego cesji odszkodowania w części ewentualnie należnej  </w:t>
      </w:r>
      <w:r>
        <w:t>Zamawiającemu</w:t>
      </w:r>
      <w:r w:rsidR="00B965D1" w:rsidRPr="00CD1261">
        <w:t xml:space="preserve"> - na podstawie odrębnej umowy. W przypadku nie dostarczenia wymaganego dokumentu ubezpieczenia </w:t>
      </w:r>
      <w:r>
        <w:t>Zamawiający</w:t>
      </w:r>
      <w:r w:rsidR="00B965D1" w:rsidRPr="00CD1261">
        <w:t xml:space="preserve"> sam ubezpieczy budowę i dokona potrącenia kosztów ubezpieczenia z najbliższej płatności </w:t>
      </w:r>
      <w:r>
        <w:t>Wykonawcy</w:t>
      </w:r>
      <w:r w:rsidR="00B965D1" w:rsidRPr="00CD1261">
        <w:t xml:space="preserve">. </w:t>
      </w:r>
    </w:p>
    <w:p w:rsidR="00DD6715" w:rsidRPr="00FC548C" w:rsidRDefault="00DD6715" w:rsidP="003B3509">
      <w:pPr>
        <w:pStyle w:val="Akapitzlist"/>
        <w:numPr>
          <w:ilvl w:val="0"/>
          <w:numId w:val="17"/>
        </w:numPr>
        <w:suppressAutoHyphens w:val="0"/>
        <w:autoSpaceDE w:val="0"/>
        <w:autoSpaceDN w:val="0"/>
        <w:adjustRightInd w:val="0"/>
        <w:jc w:val="both"/>
        <w:rPr>
          <w:rFonts w:eastAsia="Calibri"/>
          <w:b/>
          <w:lang w:eastAsia="pl-PL"/>
        </w:rPr>
      </w:pPr>
      <w:r w:rsidRPr="00FC548C">
        <w:rPr>
          <w:rFonts w:eastAsia="Calibri"/>
          <w:lang w:eastAsia="pl-PL"/>
        </w:rPr>
        <w:t xml:space="preserve">Kopie polis ubezpieczeniowych stanowią </w:t>
      </w:r>
      <w:r w:rsidRPr="00FC548C">
        <w:rPr>
          <w:rFonts w:eastAsia="Calibri"/>
          <w:b/>
          <w:lang w:eastAsia="pl-PL"/>
        </w:rPr>
        <w:t xml:space="preserve">załącznik nr 5 </w:t>
      </w:r>
      <w:r w:rsidR="007A440C">
        <w:rPr>
          <w:rFonts w:eastAsia="Calibri"/>
          <w:b/>
          <w:lang w:eastAsia="pl-PL"/>
        </w:rPr>
        <w:t xml:space="preserve">a i 5 b </w:t>
      </w:r>
      <w:r w:rsidRPr="00FC548C">
        <w:rPr>
          <w:rFonts w:eastAsia="Calibri"/>
          <w:b/>
          <w:lang w:eastAsia="pl-PL"/>
        </w:rPr>
        <w:t>do umowy.</w:t>
      </w:r>
    </w:p>
    <w:p w:rsidR="002575E9" w:rsidRPr="00A22AA5" w:rsidRDefault="00855A25" w:rsidP="00A22AA5">
      <w:pPr>
        <w:pStyle w:val="Akapitzlist"/>
        <w:numPr>
          <w:ilvl w:val="0"/>
          <w:numId w:val="17"/>
        </w:numPr>
        <w:suppressAutoHyphens w:val="0"/>
        <w:autoSpaceDE w:val="0"/>
        <w:autoSpaceDN w:val="0"/>
        <w:adjustRightInd w:val="0"/>
        <w:jc w:val="both"/>
        <w:rPr>
          <w:rFonts w:eastAsia="Calibri"/>
          <w:lang w:eastAsia="pl-PL"/>
        </w:rPr>
      </w:pPr>
      <w:r>
        <w:rPr>
          <w:rFonts w:eastAsia="Calibri"/>
          <w:lang w:eastAsia="pl-PL"/>
        </w:rPr>
        <w:t>Wykonawca</w:t>
      </w:r>
      <w:r w:rsidR="00DD6715" w:rsidRPr="00FC548C">
        <w:rPr>
          <w:rFonts w:eastAsia="Calibri"/>
          <w:lang w:eastAsia="pl-PL"/>
        </w:rPr>
        <w:t xml:space="preserve"> dostarczy </w:t>
      </w:r>
      <w:r>
        <w:rPr>
          <w:rFonts w:eastAsia="Calibri"/>
          <w:lang w:eastAsia="pl-PL"/>
        </w:rPr>
        <w:t>Zamawiającemu</w:t>
      </w:r>
      <w:r w:rsidR="00FC548C" w:rsidRPr="00FC548C">
        <w:rPr>
          <w:rFonts w:eastAsia="Calibri"/>
          <w:lang w:eastAsia="pl-PL"/>
        </w:rPr>
        <w:t xml:space="preserve"> </w:t>
      </w:r>
      <w:r w:rsidR="00DD6715" w:rsidRPr="00FC548C">
        <w:rPr>
          <w:rFonts w:eastAsia="Calibri"/>
          <w:lang w:eastAsia="pl-PL"/>
        </w:rPr>
        <w:t>dowody opłaty składki</w:t>
      </w:r>
      <w:r w:rsidR="00FC548C" w:rsidRPr="00FC548C">
        <w:rPr>
          <w:rFonts w:eastAsia="Calibri"/>
          <w:lang w:eastAsia="pl-PL"/>
        </w:rPr>
        <w:t xml:space="preserve"> </w:t>
      </w:r>
      <w:r w:rsidR="00DD6715" w:rsidRPr="00FC548C">
        <w:rPr>
          <w:rFonts w:eastAsia="Calibri"/>
          <w:lang w:eastAsia="pl-PL"/>
        </w:rPr>
        <w:t xml:space="preserve">za przedmiotowe polisy </w:t>
      </w:r>
      <w:r w:rsidR="00FC548C">
        <w:rPr>
          <w:rFonts w:eastAsia="Calibri"/>
          <w:lang w:eastAsia="pl-PL"/>
        </w:rPr>
        <w:t xml:space="preserve">                 </w:t>
      </w:r>
      <w:r w:rsidR="00DD6715" w:rsidRPr="00FC548C">
        <w:rPr>
          <w:rFonts w:eastAsia="Calibri"/>
          <w:lang w:eastAsia="pl-PL"/>
        </w:rPr>
        <w:t xml:space="preserve">i będzie zobowiązany do dostarczania potwierdzeń każdej kolejnej opłaty raty składki </w:t>
      </w:r>
      <w:r w:rsidR="006657EB">
        <w:rPr>
          <w:rFonts w:eastAsia="Calibri"/>
          <w:lang w:eastAsia="pl-PL"/>
        </w:rPr>
        <w:t xml:space="preserve">             </w:t>
      </w:r>
      <w:r w:rsidR="00DD6715" w:rsidRPr="00FC548C">
        <w:rPr>
          <w:rFonts w:eastAsia="Calibri"/>
          <w:lang w:eastAsia="pl-PL"/>
        </w:rPr>
        <w:t>w ciągu 7 dni od wymaganego terminu dokonania zapłaty.</w:t>
      </w:r>
    </w:p>
    <w:p w:rsidR="00A22AA5" w:rsidRPr="000B3A94" w:rsidRDefault="00A22AA5" w:rsidP="00822737">
      <w:pPr>
        <w:jc w:val="center"/>
        <w:rPr>
          <w:b/>
          <w:bCs/>
          <w:sz w:val="12"/>
          <w:szCs w:val="12"/>
        </w:rPr>
      </w:pPr>
    </w:p>
    <w:p w:rsidR="00B965D1" w:rsidRDefault="00B965D1" w:rsidP="00822737">
      <w:pPr>
        <w:jc w:val="center"/>
        <w:rPr>
          <w:b/>
          <w:bCs/>
        </w:rPr>
      </w:pPr>
      <w:r>
        <w:rPr>
          <w:b/>
          <w:bCs/>
        </w:rPr>
        <w:t>§ 5</w:t>
      </w:r>
    </w:p>
    <w:p w:rsidR="006657EB" w:rsidRPr="00F51153" w:rsidRDefault="00B965D1" w:rsidP="007A055E">
      <w:pPr>
        <w:jc w:val="center"/>
        <w:rPr>
          <w:b/>
          <w:bCs/>
        </w:rPr>
      </w:pPr>
      <w:r>
        <w:rPr>
          <w:b/>
          <w:bCs/>
        </w:rPr>
        <w:t xml:space="preserve">ZASADY ZLECANIA ROBÓT </w:t>
      </w:r>
      <w:r w:rsidR="00855A25">
        <w:rPr>
          <w:b/>
          <w:bCs/>
        </w:rPr>
        <w:t>PODWYKONAWCOM</w:t>
      </w:r>
      <w:r>
        <w:rPr>
          <w:b/>
          <w:bCs/>
        </w:rPr>
        <w:t xml:space="preserve"> </w:t>
      </w:r>
    </w:p>
    <w:p w:rsidR="002575E9" w:rsidRDefault="00855A25" w:rsidP="00CB0FD2">
      <w:pPr>
        <w:pStyle w:val="Akapitzlist"/>
        <w:numPr>
          <w:ilvl w:val="0"/>
          <w:numId w:val="43"/>
        </w:numPr>
        <w:suppressAutoHyphens w:val="0"/>
        <w:ind w:left="426" w:hanging="426"/>
        <w:rPr>
          <w:lang w:eastAsia="pl-PL"/>
        </w:rPr>
      </w:pPr>
      <w:r>
        <w:rPr>
          <w:lang w:eastAsia="pl-PL"/>
        </w:rPr>
        <w:t>Wykonawca</w:t>
      </w:r>
      <w:r w:rsidR="002575E9" w:rsidRPr="002575E9">
        <w:rPr>
          <w:lang w:eastAsia="pl-PL"/>
        </w:rPr>
        <w:t xml:space="preserve"> może powierzyć </w:t>
      </w:r>
      <w:r>
        <w:rPr>
          <w:lang w:eastAsia="pl-PL"/>
        </w:rPr>
        <w:t>Podwykonawcom</w:t>
      </w:r>
      <w:r w:rsidR="002575E9" w:rsidRPr="002575E9">
        <w:rPr>
          <w:lang w:eastAsia="pl-PL"/>
        </w:rPr>
        <w:t xml:space="preserve"> wykonanie części przedmiotu umowy.</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Wykonawca</w:t>
      </w:r>
      <w:r w:rsidR="002575E9" w:rsidRPr="00943C16">
        <w:rPr>
          <w:lang w:eastAsia="pl-PL"/>
        </w:rPr>
        <w:t xml:space="preserve"> jest zobowiązany do przedłożenia </w:t>
      </w:r>
      <w:r w:rsidRPr="00943C16">
        <w:rPr>
          <w:lang w:eastAsia="pl-PL"/>
        </w:rPr>
        <w:t>Zamawiającemu</w:t>
      </w:r>
      <w:r w:rsidR="002575E9" w:rsidRPr="00943C16">
        <w:rPr>
          <w:lang w:eastAsia="pl-PL"/>
        </w:rPr>
        <w:t xml:space="preserve"> projektów umów                         o podwykonawstwo, których przedmiotem są roboty budowlane, a także projektów ich zmian, oraz poświadczonych za zgodność z oryginałem kopii zawartych umów o </w:t>
      </w:r>
      <w:proofErr w:type="spellStart"/>
      <w:r w:rsidR="002575E9" w:rsidRPr="00943C16">
        <w:rPr>
          <w:lang w:eastAsia="pl-PL"/>
        </w:rPr>
        <w:t>podwyko-nawstwo</w:t>
      </w:r>
      <w:proofErr w:type="spellEnd"/>
      <w:r w:rsidR="002575E9" w:rsidRPr="00943C16">
        <w:rPr>
          <w:lang w:eastAsia="pl-PL"/>
        </w:rPr>
        <w:t>, których przedmiotem są roboty budowlane, i ich zmian.</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Wykonawca</w:t>
      </w:r>
      <w:r w:rsidR="002575E9" w:rsidRPr="00943C16">
        <w:rPr>
          <w:lang w:eastAsia="pl-PL"/>
        </w:rPr>
        <w:t xml:space="preserve"> jest zobowiązany do przedłożenia </w:t>
      </w:r>
      <w:r w:rsidRPr="00943C16">
        <w:rPr>
          <w:lang w:eastAsia="pl-PL"/>
        </w:rPr>
        <w:t>Zamawiającemu</w:t>
      </w:r>
      <w:r w:rsidR="002575E9" w:rsidRPr="00943C16">
        <w:rPr>
          <w:lang w:eastAsia="pl-PL"/>
        </w:rPr>
        <w:t xml:space="preserve"> poświadczonej za zgodność z oryginałem kopii zawartych wyłącznie przez Wykonawcę umów o podwykonawstwo, których przedmiotem są dostawy lub usługi, oraz ich zmian, zawartych w związku                   </w:t>
      </w:r>
      <w:r w:rsidR="007A055E" w:rsidRPr="00943C16">
        <w:rPr>
          <w:lang w:eastAsia="pl-PL"/>
        </w:rPr>
        <w:t xml:space="preserve">   z umowami, </w:t>
      </w:r>
      <w:r w:rsidR="002575E9" w:rsidRPr="00943C16">
        <w:rPr>
          <w:lang w:eastAsia="pl-PL"/>
        </w:rPr>
        <w:t xml:space="preserve">których </w:t>
      </w:r>
      <w:r w:rsidR="007A055E" w:rsidRPr="00943C16">
        <w:rPr>
          <w:lang w:eastAsia="pl-PL"/>
        </w:rPr>
        <w:t>przedmiotem są roboty budowlane(</w:t>
      </w:r>
      <w:proofErr w:type="spellStart"/>
      <w:r w:rsidR="007A055E" w:rsidRPr="00943C16">
        <w:rPr>
          <w:lang w:eastAsia="pl-PL"/>
        </w:rPr>
        <w:t>tj.w</w:t>
      </w:r>
      <w:proofErr w:type="spellEnd"/>
      <w:r w:rsidR="007A055E" w:rsidRPr="00943C16">
        <w:rPr>
          <w:lang w:eastAsia="pl-PL"/>
        </w:rPr>
        <w:t xml:space="preserve"> zakresie określonym w §1ust.1)</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 xml:space="preserve">W terminie 14 dni od dnia otrzymania dokumentów, o których mowa w ust. 3 lub 4, </w:t>
      </w:r>
      <w:r w:rsidR="00855A25" w:rsidRPr="00943C16">
        <w:rPr>
          <w:lang w:eastAsia="pl-PL"/>
        </w:rPr>
        <w:t>Zamawiający</w:t>
      </w:r>
      <w:r w:rsidRPr="00943C16">
        <w:rPr>
          <w:lang w:eastAsia="pl-PL"/>
        </w:rPr>
        <w:t xml:space="preserve"> zgłosi zastrzeżenia do projektów umów o podwykonawstwo, których przedmiotem są roboty budowlane, i do projektów ich zmiany lub sprzeciw do umów                     o podwykonawstwo, i do ich zmian.</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 xml:space="preserve">Przedstawiony przez Wykonawcę </w:t>
      </w:r>
      <w:r w:rsidR="00855A25" w:rsidRPr="00943C16">
        <w:rPr>
          <w:lang w:eastAsia="pl-PL"/>
        </w:rPr>
        <w:t>Zamawiającemu</w:t>
      </w:r>
      <w:r w:rsidRPr="00943C16">
        <w:rPr>
          <w:lang w:eastAsia="pl-PL"/>
        </w:rPr>
        <w:t xml:space="preserve"> do akcept</w:t>
      </w:r>
      <w:r w:rsidR="00690196" w:rsidRPr="00943C16">
        <w:rPr>
          <w:lang w:eastAsia="pl-PL"/>
        </w:rPr>
        <w:t>acji projekt umowy lub umowa z P</w:t>
      </w:r>
      <w:r w:rsidRPr="00943C16">
        <w:rPr>
          <w:lang w:eastAsia="pl-PL"/>
        </w:rPr>
        <w:t xml:space="preserve">odwykonawcą musi zawierać regulacje zbieżne i niesprzeczne z postanowieniami niniejszej Umowy zawartej pomiędzy </w:t>
      </w:r>
      <w:r w:rsidR="00855A25" w:rsidRPr="00943C16">
        <w:rPr>
          <w:lang w:eastAsia="pl-PL"/>
        </w:rPr>
        <w:t>Zamawiający</w:t>
      </w:r>
      <w:r w:rsidRPr="00943C16">
        <w:rPr>
          <w:lang w:eastAsia="pl-PL"/>
        </w:rPr>
        <w:t>m a Wykonawcą oraz określać                      w szczególności:</w:t>
      </w:r>
    </w:p>
    <w:p w:rsidR="002575E9" w:rsidRPr="00943C16" w:rsidRDefault="002575E9" w:rsidP="00CB0FD2">
      <w:pPr>
        <w:pStyle w:val="Akapitzlist"/>
        <w:numPr>
          <w:ilvl w:val="0"/>
          <w:numId w:val="44"/>
        </w:numPr>
        <w:suppressAutoHyphens w:val="0"/>
        <w:jc w:val="both"/>
        <w:rPr>
          <w:lang w:eastAsia="pl-PL"/>
        </w:rPr>
      </w:pPr>
      <w:r w:rsidRPr="00943C16">
        <w:rPr>
          <w:lang w:eastAsia="pl-PL"/>
        </w:rPr>
        <w:t>zakr</w:t>
      </w:r>
      <w:r w:rsidR="00690196" w:rsidRPr="00943C16">
        <w:rPr>
          <w:lang w:eastAsia="pl-PL"/>
        </w:rPr>
        <w:t xml:space="preserve">es przedmiotu umowy powierzony </w:t>
      </w:r>
      <w:r w:rsidR="00855A25" w:rsidRPr="00943C16">
        <w:rPr>
          <w:lang w:eastAsia="pl-PL"/>
        </w:rPr>
        <w:t>Podwykonawcy</w:t>
      </w:r>
      <w:r w:rsidRPr="00943C16">
        <w:rPr>
          <w:lang w:eastAsia="pl-PL"/>
        </w:rPr>
        <w:t>,</w:t>
      </w:r>
    </w:p>
    <w:p w:rsidR="002575E9" w:rsidRPr="00943C16" w:rsidRDefault="002575E9" w:rsidP="00CB0FD2">
      <w:pPr>
        <w:pStyle w:val="Akapitzlist"/>
        <w:numPr>
          <w:ilvl w:val="0"/>
          <w:numId w:val="44"/>
        </w:numPr>
        <w:suppressAutoHyphens w:val="0"/>
        <w:jc w:val="both"/>
        <w:rPr>
          <w:lang w:eastAsia="pl-PL"/>
        </w:rPr>
      </w:pPr>
      <w:r w:rsidRPr="00943C16">
        <w:rPr>
          <w:lang w:eastAsia="pl-PL"/>
        </w:rPr>
        <w:t>zasady odbiorów części prz</w:t>
      </w:r>
      <w:r w:rsidR="00690196" w:rsidRPr="00943C16">
        <w:rPr>
          <w:lang w:eastAsia="pl-PL"/>
        </w:rPr>
        <w:t>edmiotu umowy wykonanych przez P</w:t>
      </w:r>
      <w:r w:rsidRPr="00943C16">
        <w:rPr>
          <w:lang w:eastAsia="pl-PL"/>
        </w:rPr>
        <w:t>odwykonawcę,</w:t>
      </w:r>
    </w:p>
    <w:p w:rsidR="002575E9" w:rsidRPr="00943C16" w:rsidRDefault="002575E9" w:rsidP="00CB0FD2">
      <w:pPr>
        <w:pStyle w:val="Akapitzlist"/>
        <w:numPr>
          <w:ilvl w:val="0"/>
          <w:numId w:val="44"/>
        </w:numPr>
        <w:suppressAutoHyphens w:val="0"/>
        <w:jc w:val="both"/>
        <w:rPr>
          <w:lang w:eastAsia="pl-PL"/>
        </w:rPr>
      </w:pPr>
      <w:r w:rsidRPr="00943C16">
        <w:rPr>
          <w:lang w:eastAsia="pl-PL"/>
        </w:rPr>
        <w:t>wysokość i podstawę zapłaty prz</w:t>
      </w:r>
      <w:r w:rsidR="00690196" w:rsidRPr="00943C16">
        <w:rPr>
          <w:lang w:eastAsia="pl-PL"/>
        </w:rPr>
        <w:t xml:space="preserve">ez Wykonawcę wynagrodzenia dla </w:t>
      </w:r>
      <w:r w:rsidR="00855A25" w:rsidRPr="00943C16">
        <w:rPr>
          <w:lang w:eastAsia="pl-PL"/>
        </w:rPr>
        <w:t>Podwykonawcy</w:t>
      </w:r>
      <w:r w:rsidRPr="00943C16">
        <w:rPr>
          <w:lang w:eastAsia="pl-PL"/>
        </w:rPr>
        <w:t>,</w:t>
      </w:r>
    </w:p>
    <w:p w:rsidR="002575E9" w:rsidRPr="00943C16" w:rsidRDefault="00690196" w:rsidP="00CB0FD2">
      <w:pPr>
        <w:pStyle w:val="Akapitzlist"/>
        <w:numPr>
          <w:ilvl w:val="0"/>
          <w:numId w:val="44"/>
        </w:numPr>
        <w:suppressAutoHyphens w:val="0"/>
        <w:jc w:val="both"/>
        <w:rPr>
          <w:lang w:eastAsia="pl-PL"/>
        </w:rPr>
      </w:pPr>
      <w:r w:rsidRPr="00943C16">
        <w:rPr>
          <w:lang w:eastAsia="pl-PL"/>
        </w:rPr>
        <w:t xml:space="preserve">termin zapłaty wynagrodzenia </w:t>
      </w:r>
      <w:r w:rsidR="00855A25" w:rsidRPr="00943C16">
        <w:rPr>
          <w:lang w:eastAsia="pl-PL"/>
        </w:rPr>
        <w:t>Podwykonawcy</w:t>
      </w:r>
      <w:r w:rsidRPr="00943C16">
        <w:rPr>
          <w:lang w:eastAsia="pl-PL"/>
        </w:rPr>
        <w:t xml:space="preserve"> lub dalszemu </w:t>
      </w:r>
      <w:r w:rsidR="00855A25" w:rsidRPr="00943C16">
        <w:rPr>
          <w:lang w:eastAsia="pl-PL"/>
        </w:rPr>
        <w:t>Podwykonawcy</w:t>
      </w:r>
      <w:r w:rsidR="002575E9" w:rsidRPr="00943C16">
        <w:rPr>
          <w:lang w:eastAsia="pl-PL"/>
        </w:rPr>
        <w:t>, który nie może być dłuższy</w:t>
      </w:r>
      <w:r w:rsidRPr="00943C16">
        <w:rPr>
          <w:lang w:eastAsia="pl-PL"/>
        </w:rPr>
        <w:t xml:space="preserve"> niż 30 dni od dnia doręczenia </w:t>
      </w:r>
      <w:r w:rsidR="00855A25" w:rsidRPr="00943C16">
        <w:rPr>
          <w:lang w:eastAsia="pl-PL"/>
        </w:rPr>
        <w:t>Wykonawcy</w:t>
      </w:r>
      <w:r w:rsidRPr="00943C16">
        <w:rPr>
          <w:lang w:eastAsia="pl-PL"/>
        </w:rPr>
        <w:t xml:space="preserve">, </w:t>
      </w:r>
      <w:r w:rsidR="00855A25" w:rsidRPr="00943C16">
        <w:rPr>
          <w:lang w:eastAsia="pl-PL"/>
        </w:rPr>
        <w:t>Podwykonawcy</w:t>
      </w:r>
      <w:r w:rsidRPr="00943C16">
        <w:rPr>
          <w:lang w:eastAsia="pl-PL"/>
        </w:rPr>
        <w:t xml:space="preserve"> lub dalszemu </w:t>
      </w:r>
      <w:r w:rsidR="00855A25" w:rsidRPr="00943C16">
        <w:rPr>
          <w:lang w:eastAsia="pl-PL"/>
        </w:rPr>
        <w:t>Podwykonawcy</w:t>
      </w:r>
      <w:r w:rsidR="002575E9" w:rsidRPr="00943C16">
        <w:rPr>
          <w:lang w:eastAsia="pl-PL"/>
        </w:rPr>
        <w:t xml:space="preserve"> faktury lub rachunku, potwi</w:t>
      </w:r>
      <w:r w:rsidRPr="00943C16">
        <w:rPr>
          <w:lang w:eastAsia="pl-PL"/>
        </w:rPr>
        <w:t xml:space="preserve">erdzających wykonanie zleconej </w:t>
      </w:r>
      <w:r w:rsidR="00855A25" w:rsidRPr="00943C16">
        <w:rPr>
          <w:lang w:eastAsia="pl-PL"/>
        </w:rPr>
        <w:t>Podwykonawcy</w:t>
      </w:r>
      <w:r w:rsidRPr="00943C16">
        <w:rPr>
          <w:lang w:eastAsia="pl-PL"/>
        </w:rPr>
        <w:t xml:space="preserve"> lub dalszemu </w:t>
      </w:r>
      <w:r w:rsidR="00855A25" w:rsidRPr="00943C16">
        <w:rPr>
          <w:lang w:eastAsia="pl-PL"/>
        </w:rPr>
        <w:t>Podwykonawcy</w:t>
      </w:r>
      <w:r w:rsidR="002575E9" w:rsidRPr="00943C16">
        <w:rPr>
          <w:lang w:eastAsia="pl-PL"/>
        </w:rPr>
        <w:t xml:space="preserve"> dostawy, usługi lub roboty budowlanej,</w:t>
      </w:r>
    </w:p>
    <w:p w:rsidR="002575E9" w:rsidRPr="00943C16" w:rsidRDefault="005E1B83" w:rsidP="00CB0FD2">
      <w:pPr>
        <w:pStyle w:val="Akapitzlist"/>
        <w:numPr>
          <w:ilvl w:val="0"/>
          <w:numId w:val="44"/>
        </w:numPr>
        <w:suppressAutoHyphens w:val="0"/>
        <w:jc w:val="both"/>
        <w:rPr>
          <w:lang w:eastAsia="pl-PL"/>
        </w:rPr>
      </w:pPr>
      <w:r w:rsidRPr="00943C16">
        <w:rPr>
          <w:lang w:eastAsia="pl-PL"/>
        </w:rPr>
        <w:t xml:space="preserve">tryb zatrudnienia dalszych </w:t>
      </w:r>
      <w:r w:rsidR="00855A25" w:rsidRPr="00943C16">
        <w:rPr>
          <w:lang w:eastAsia="pl-PL"/>
        </w:rPr>
        <w:t>Podwykonawców</w:t>
      </w:r>
      <w:r w:rsidR="002575E9" w:rsidRPr="00943C16">
        <w:rPr>
          <w:lang w:eastAsia="pl-PL"/>
        </w:rPr>
        <w:t>,</w:t>
      </w:r>
    </w:p>
    <w:p w:rsidR="002575E9" w:rsidRPr="00943C16" w:rsidRDefault="002575E9" w:rsidP="00CB0FD2">
      <w:pPr>
        <w:pStyle w:val="Akapitzlist"/>
        <w:numPr>
          <w:ilvl w:val="0"/>
          <w:numId w:val="44"/>
        </w:numPr>
        <w:suppressAutoHyphens w:val="0"/>
        <w:jc w:val="both"/>
        <w:rPr>
          <w:lang w:eastAsia="pl-PL"/>
        </w:rPr>
      </w:pPr>
      <w:r w:rsidRPr="00943C16">
        <w:rPr>
          <w:lang w:eastAsia="pl-PL"/>
        </w:rPr>
        <w:t>podstawy</w:t>
      </w:r>
      <w:r w:rsidR="005E1B83" w:rsidRPr="00943C16">
        <w:rPr>
          <w:lang w:eastAsia="pl-PL"/>
        </w:rPr>
        <w:t xml:space="preserve"> zapłaty wynagrodzenia dalszym </w:t>
      </w:r>
      <w:r w:rsidR="00855A25" w:rsidRPr="00943C16">
        <w:rPr>
          <w:lang w:eastAsia="pl-PL"/>
        </w:rPr>
        <w:t>Podwykonawcom</w:t>
      </w:r>
      <w:r w:rsidRPr="00943C16">
        <w:rPr>
          <w:lang w:eastAsia="pl-PL"/>
        </w:rPr>
        <w:t>,</w:t>
      </w:r>
    </w:p>
    <w:p w:rsidR="002575E9" w:rsidRPr="00943C16" w:rsidRDefault="002575E9" w:rsidP="00CB0FD2">
      <w:pPr>
        <w:pStyle w:val="Akapitzlist"/>
        <w:numPr>
          <w:ilvl w:val="0"/>
          <w:numId w:val="44"/>
        </w:numPr>
        <w:suppressAutoHyphens w:val="0"/>
        <w:jc w:val="both"/>
        <w:rPr>
          <w:lang w:eastAsia="pl-PL"/>
        </w:rPr>
      </w:pPr>
      <w:r w:rsidRPr="00943C16">
        <w:rPr>
          <w:lang w:eastAsia="pl-PL"/>
        </w:rPr>
        <w:lastRenderedPageBreak/>
        <w:t xml:space="preserve">wymaganą treść </w:t>
      </w:r>
      <w:r w:rsidR="005E1B83" w:rsidRPr="00943C16">
        <w:rPr>
          <w:lang w:eastAsia="pl-PL"/>
        </w:rPr>
        <w:t xml:space="preserve">umowy zawieranej z dalszymi </w:t>
      </w:r>
      <w:r w:rsidR="00855A25" w:rsidRPr="00943C16">
        <w:rPr>
          <w:lang w:eastAsia="pl-PL"/>
        </w:rPr>
        <w:t>Podwykonawcami</w:t>
      </w:r>
      <w:r w:rsidRPr="00943C16">
        <w:rPr>
          <w:lang w:eastAsia="pl-PL"/>
        </w:rPr>
        <w:t>,</w:t>
      </w:r>
    </w:p>
    <w:p w:rsidR="002575E9" w:rsidRPr="00943C16" w:rsidRDefault="002575E9" w:rsidP="00CB0FD2">
      <w:pPr>
        <w:pStyle w:val="Akapitzlist"/>
        <w:numPr>
          <w:ilvl w:val="0"/>
          <w:numId w:val="44"/>
        </w:numPr>
        <w:suppressAutoHyphens w:val="0"/>
        <w:jc w:val="both"/>
        <w:rPr>
          <w:lang w:eastAsia="pl-PL"/>
        </w:rPr>
      </w:pPr>
      <w:r w:rsidRPr="00943C16">
        <w:rPr>
          <w:lang w:eastAsia="pl-PL"/>
        </w:rPr>
        <w:t>uprawnienie Zamawi</w:t>
      </w:r>
      <w:r w:rsidR="005E1B83" w:rsidRPr="00943C16">
        <w:rPr>
          <w:lang w:eastAsia="pl-PL"/>
        </w:rPr>
        <w:t xml:space="preserve">ającego i </w:t>
      </w:r>
      <w:r w:rsidR="00855A25" w:rsidRPr="00943C16">
        <w:rPr>
          <w:lang w:eastAsia="pl-PL"/>
        </w:rPr>
        <w:t>Wykonawcy</w:t>
      </w:r>
      <w:r w:rsidR="005E1B83" w:rsidRPr="00943C16">
        <w:rPr>
          <w:lang w:eastAsia="pl-PL"/>
        </w:rPr>
        <w:t xml:space="preserve"> do zapłaty </w:t>
      </w:r>
      <w:r w:rsidR="00855A25" w:rsidRPr="00943C16">
        <w:rPr>
          <w:lang w:eastAsia="pl-PL"/>
        </w:rPr>
        <w:t>Podwykonawcy</w:t>
      </w:r>
      <w:r w:rsidR="005E1B83" w:rsidRPr="00943C16">
        <w:rPr>
          <w:lang w:eastAsia="pl-PL"/>
        </w:rPr>
        <w:t xml:space="preserve"> i dalszym </w:t>
      </w:r>
      <w:r w:rsidR="00855A25" w:rsidRPr="00943C16">
        <w:rPr>
          <w:lang w:eastAsia="pl-PL"/>
        </w:rPr>
        <w:t>Podwykonawcom</w:t>
      </w:r>
      <w:r w:rsidRPr="00943C16">
        <w:rPr>
          <w:lang w:eastAsia="pl-PL"/>
        </w:rPr>
        <w:t xml:space="preserve"> wynagrodzenia.</w:t>
      </w:r>
    </w:p>
    <w:p w:rsidR="002575E9" w:rsidRPr="00943C16" w:rsidRDefault="002575E9" w:rsidP="00A22AA5">
      <w:pPr>
        <w:suppressAutoHyphens w:val="0"/>
        <w:ind w:left="426"/>
        <w:jc w:val="both"/>
        <w:rPr>
          <w:lang w:eastAsia="pl-PL"/>
        </w:rPr>
      </w:pPr>
      <w:r w:rsidRPr="00943C16">
        <w:rPr>
          <w:lang w:eastAsia="pl-PL"/>
        </w:rPr>
        <w:t>W razie wpr</w:t>
      </w:r>
      <w:r w:rsidR="005E1B83" w:rsidRPr="00943C16">
        <w:rPr>
          <w:lang w:eastAsia="pl-PL"/>
        </w:rPr>
        <w:t xml:space="preserve">owadzenia do umowy </w:t>
      </w:r>
      <w:r w:rsidR="00855A25" w:rsidRPr="00943C16">
        <w:rPr>
          <w:lang w:eastAsia="pl-PL"/>
        </w:rPr>
        <w:t>Wykonawcy</w:t>
      </w:r>
      <w:r w:rsidR="005E1B83" w:rsidRPr="00943C16">
        <w:rPr>
          <w:lang w:eastAsia="pl-PL"/>
        </w:rPr>
        <w:t xml:space="preserve"> z P</w:t>
      </w:r>
      <w:r w:rsidRPr="00943C16">
        <w:rPr>
          <w:lang w:eastAsia="pl-PL"/>
        </w:rPr>
        <w:t xml:space="preserve">odwykonawcą klauzuli zakazującej dalszego podwykonawstwa postanowień wymienionych w </w:t>
      </w:r>
      <w:proofErr w:type="spellStart"/>
      <w:r w:rsidRPr="00943C16">
        <w:rPr>
          <w:lang w:eastAsia="pl-PL"/>
        </w:rPr>
        <w:t>pkt</w:t>
      </w:r>
      <w:proofErr w:type="spellEnd"/>
      <w:r w:rsidRPr="00943C16">
        <w:rPr>
          <w:lang w:eastAsia="pl-PL"/>
        </w:rPr>
        <w:t xml:space="preserve"> </w:t>
      </w:r>
      <w:proofErr w:type="spellStart"/>
      <w:r w:rsidRPr="00943C16">
        <w:rPr>
          <w:lang w:eastAsia="pl-PL"/>
        </w:rPr>
        <w:t>e-h</w:t>
      </w:r>
      <w:proofErr w:type="spellEnd"/>
      <w:r w:rsidRPr="00943C16">
        <w:rPr>
          <w:lang w:eastAsia="pl-PL"/>
        </w:rPr>
        <w:t xml:space="preserve"> nie stosuje się, jako bezprzedmiotowych.</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Nie złożenie przez Zamawiającego sprzeciwu lub zastrzeżeń do przedstawionych prz</w:t>
      </w:r>
      <w:r w:rsidR="00690196" w:rsidRPr="00943C16">
        <w:rPr>
          <w:lang w:eastAsia="pl-PL"/>
        </w:rPr>
        <w:t>ez Wykonawcę umów z P</w:t>
      </w:r>
      <w:r w:rsidRPr="00943C16">
        <w:rPr>
          <w:lang w:eastAsia="pl-PL"/>
        </w:rPr>
        <w:t>odwykonawcą lub ich projektu w terminie 14 dni od daty przedstawienia przez Wykonawcę umowy lub jej projektu uważa się za ich akceptację przez Zamawiającego.</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Zamawiający</w:t>
      </w:r>
      <w:r w:rsidR="002575E9" w:rsidRPr="00943C16">
        <w:rPr>
          <w:lang w:eastAsia="pl-PL"/>
        </w:rPr>
        <w:t xml:space="preserve"> ma prawo w uzasadnionych wypadkach zgłosić zastrzeżenia lub sprzeciw (odmówić wyrażenia zgody) co do wykonywania części przedmiotu umowy pr</w:t>
      </w:r>
      <w:r w:rsidR="00690196" w:rsidRPr="00943C16">
        <w:rPr>
          <w:lang w:eastAsia="pl-PL"/>
        </w:rPr>
        <w:t xml:space="preserve">zez wskazanego przez Wykonawcę Podwykonawcę lub dalszych </w:t>
      </w:r>
      <w:r w:rsidRPr="00943C16">
        <w:rPr>
          <w:lang w:eastAsia="pl-PL"/>
        </w:rPr>
        <w:t>Podwykonawców</w:t>
      </w:r>
      <w:r w:rsidR="002575E9" w:rsidRPr="00943C16">
        <w:rPr>
          <w:lang w:eastAsia="pl-PL"/>
        </w:rPr>
        <w:t>.</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Wykonawca</w:t>
      </w:r>
      <w:r w:rsidR="00690196" w:rsidRPr="00943C16">
        <w:rPr>
          <w:lang w:eastAsia="pl-PL"/>
        </w:rPr>
        <w:t xml:space="preserve"> może zawrzeć umowę z P</w:t>
      </w:r>
      <w:r w:rsidR="002575E9" w:rsidRPr="00943C16">
        <w:rPr>
          <w:lang w:eastAsia="pl-PL"/>
        </w:rPr>
        <w:t>odwykonawcą wyłącznie w formie pisemnej                         i w brzmieniu zgodnym z ust. 5.</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 xml:space="preserve"> </w:t>
      </w:r>
      <w:r w:rsidR="00855A25" w:rsidRPr="00943C16">
        <w:rPr>
          <w:lang w:eastAsia="pl-PL"/>
        </w:rPr>
        <w:t>Wykonawca</w:t>
      </w:r>
      <w:r w:rsidRPr="00943C16">
        <w:rPr>
          <w:lang w:eastAsia="pl-PL"/>
        </w:rPr>
        <w:t xml:space="preserve"> odpowiada wobec Zamawiającego za spójność postanowień umowy zawartej       </w:t>
      </w:r>
      <w:r w:rsidR="00690196" w:rsidRPr="00943C16">
        <w:rPr>
          <w:lang w:eastAsia="pl-PL"/>
        </w:rPr>
        <w:t>z P</w:t>
      </w:r>
      <w:r w:rsidRPr="00943C16">
        <w:rPr>
          <w:lang w:eastAsia="pl-PL"/>
        </w:rPr>
        <w:t>odwykonawcą z niniejszą umową i ponosi ryzyko zaistniałych niezgodności. Strony stwierdzają, że brak zastrzeżeń lub sprzeciwu Zamawiającego co do umo</w:t>
      </w:r>
      <w:r w:rsidR="00690196" w:rsidRPr="00943C16">
        <w:rPr>
          <w:lang w:eastAsia="pl-PL"/>
        </w:rPr>
        <w:t xml:space="preserve">wy z </w:t>
      </w:r>
      <w:proofErr w:type="spellStart"/>
      <w:r w:rsidR="00690196" w:rsidRPr="00943C16">
        <w:rPr>
          <w:lang w:eastAsia="pl-PL"/>
        </w:rPr>
        <w:t>P</w:t>
      </w:r>
      <w:r w:rsidRPr="00943C16">
        <w:rPr>
          <w:lang w:eastAsia="pl-PL"/>
        </w:rPr>
        <w:t>odwyko-nawcą</w:t>
      </w:r>
      <w:proofErr w:type="spellEnd"/>
      <w:r w:rsidRPr="00943C16">
        <w:rPr>
          <w:lang w:eastAsia="pl-PL"/>
        </w:rPr>
        <w:t xml:space="preserve"> nie zwalnia </w:t>
      </w:r>
      <w:r w:rsidR="00855A25" w:rsidRPr="00943C16">
        <w:rPr>
          <w:lang w:eastAsia="pl-PL"/>
        </w:rPr>
        <w:t>Wykonawcy</w:t>
      </w:r>
      <w:r w:rsidRPr="00943C16">
        <w:rPr>
          <w:lang w:eastAsia="pl-PL"/>
        </w:rPr>
        <w:t xml:space="preserve"> z odpowiedzialności wobec Zamawiającego.</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Niewykonanie l</w:t>
      </w:r>
      <w:r w:rsidR="00690196" w:rsidRPr="00943C16">
        <w:rPr>
          <w:lang w:eastAsia="pl-PL"/>
        </w:rPr>
        <w:t>ub nienależyte wykonanie przez P</w:t>
      </w:r>
      <w:r w:rsidRPr="00943C16">
        <w:rPr>
          <w:lang w:eastAsia="pl-PL"/>
        </w:rPr>
        <w:t>odwykonawcę części przedmiotu umowy upoważnia Zamawiającego do ż</w:t>
      </w:r>
      <w:r w:rsidR="00690196" w:rsidRPr="00943C16">
        <w:rPr>
          <w:lang w:eastAsia="pl-PL"/>
        </w:rPr>
        <w:t xml:space="preserve">ądania od </w:t>
      </w:r>
      <w:r w:rsidR="00855A25" w:rsidRPr="00943C16">
        <w:rPr>
          <w:lang w:eastAsia="pl-PL"/>
        </w:rPr>
        <w:t>Wykonawcy</w:t>
      </w:r>
      <w:r w:rsidR="00690196" w:rsidRPr="00943C16">
        <w:rPr>
          <w:lang w:eastAsia="pl-PL"/>
        </w:rPr>
        <w:t xml:space="preserve"> odsunięcia </w:t>
      </w:r>
      <w:r w:rsidR="00855A25" w:rsidRPr="00943C16">
        <w:rPr>
          <w:lang w:eastAsia="pl-PL"/>
        </w:rPr>
        <w:t>Podwykonawcy</w:t>
      </w:r>
      <w:r w:rsidRPr="00943C16">
        <w:rPr>
          <w:lang w:eastAsia="pl-PL"/>
        </w:rPr>
        <w:t xml:space="preserve"> od realizacji robót w sposób stały lub czasowy. </w:t>
      </w:r>
      <w:r w:rsidR="00855A25" w:rsidRPr="00943C16">
        <w:rPr>
          <w:lang w:eastAsia="pl-PL"/>
        </w:rPr>
        <w:t>Wykonawca</w:t>
      </w:r>
      <w:r w:rsidRPr="00943C16">
        <w:rPr>
          <w:lang w:eastAsia="pl-PL"/>
        </w:rPr>
        <w:t xml:space="preserve"> zobowiązany jest stosownie do zaistniałych okoliczności bezzwłocznie rozwiązać lub zmienić umowę zawartą                     </w:t>
      </w:r>
      <w:r w:rsidR="00690196" w:rsidRPr="00943C16">
        <w:rPr>
          <w:lang w:eastAsia="pl-PL"/>
        </w:rPr>
        <w:t>z P</w:t>
      </w:r>
      <w:r w:rsidRPr="00943C16">
        <w:rPr>
          <w:lang w:eastAsia="pl-PL"/>
        </w:rPr>
        <w:t xml:space="preserve">odwykonawcą. W sytuacji powyższej </w:t>
      </w:r>
      <w:r w:rsidR="00855A25" w:rsidRPr="00943C16">
        <w:rPr>
          <w:lang w:eastAsia="pl-PL"/>
        </w:rPr>
        <w:t>Wykonawca</w:t>
      </w:r>
      <w:r w:rsidRPr="00943C16">
        <w:rPr>
          <w:lang w:eastAsia="pl-PL"/>
        </w:rPr>
        <w:t xml:space="preserve"> realizuje roboty samodzielnie lub powierza je z zachowaniem tr</w:t>
      </w:r>
      <w:r w:rsidR="00690196" w:rsidRPr="00943C16">
        <w:rPr>
          <w:lang w:eastAsia="pl-PL"/>
        </w:rPr>
        <w:t xml:space="preserve">ybu określonego powyżej innemu </w:t>
      </w:r>
      <w:r w:rsidR="00855A25" w:rsidRPr="00943C16">
        <w:rPr>
          <w:lang w:eastAsia="pl-PL"/>
        </w:rPr>
        <w:t>Podwykonawcy</w:t>
      </w:r>
      <w:r w:rsidRPr="00943C16">
        <w:rPr>
          <w:lang w:eastAsia="pl-PL"/>
        </w:rPr>
        <w:t>.</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Postanowienia ust. 1-10 stosuje się odpowiednio</w:t>
      </w:r>
      <w:r w:rsidR="00690196" w:rsidRPr="00943C16">
        <w:rPr>
          <w:lang w:eastAsia="pl-PL"/>
        </w:rPr>
        <w:t xml:space="preserve"> do zawierania umów z dalszymi </w:t>
      </w:r>
      <w:r w:rsidR="00855A25" w:rsidRPr="00943C16">
        <w:rPr>
          <w:lang w:eastAsia="pl-PL"/>
        </w:rPr>
        <w:t>Podwykonawcami</w:t>
      </w:r>
      <w:r w:rsidRPr="00943C16">
        <w:rPr>
          <w:lang w:eastAsia="pl-PL"/>
        </w:rPr>
        <w:t>.</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Wykonawca</w:t>
      </w:r>
      <w:r w:rsidR="002575E9" w:rsidRPr="00943C16">
        <w:rPr>
          <w:lang w:eastAsia="pl-PL"/>
        </w:rPr>
        <w:t xml:space="preserve"> wyraża zgodę i jest odpowiedzialny za to, by wszystkie uprawnienia przysługujące </w:t>
      </w:r>
      <w:r w:rsidRPr="00943C16">
        <w:rPr>
          <w:lang w:eastAsia="pl-PL"/>
        </w:rPr>
        <w:t>Zamawiającemu</w:t>
      </w:r>
      <w:r w:rsidR="002575E9" w:rsidRPr="00943C16">
        <w:rPr>
          <w:lang w:eastAsia="pl-PL"/>
        </w:rPr>
        <w:t xml:space="preserve"> wobec </w:t>
      </w:r>
      <w:r w:rsidRPr="00943C16">
        <w:rPr>
          <w:lang w:eastAsia="pl-PL"/>
        </w:rPr>
        <w:t>Wykonawcy</w:t>
      </w:r>
      <w:r w:rsidR="00690196" w:rsidRPr="00943C16">
        <w:rPr>
          <w:lang w:eastAsia="pl-PL"/>
        </w:rPr>
        <w:t xml:space="preserve"> mogły być realizowane wobec </w:t>
      </w:r>
      <w:r w:rsidRPr="00943C16">
        <w:rPr>
          <w:lang w:eastAsia="pl-PL"/>
        </w:rPr>
        <w:t>Podwykonawcy</w:t>
      </w:r>
      <w:r w:rsidR="00690196" w:rsidRPr="00943C16">
        <w:rPr>
          <w:lang w:eastAsia="pl-PL"/>
        </w:rPr>
        <w:t xml:space="preserve"> i dalszych </w:t>
      </w:r>
      <w:r w:rsidRPr="00943C16">
        <w:rPr>
          <w:lang w:eastAsia="pl-PL"/>
        </w:rPr>
        <w:t>Podwykonawców</w:t>
      </w:r>
      <w:r w:rsidR="002575E9" w:rsidRPr="00943C16">
        <w:rPr>
          <w:lang w:eastAsia="pl-PL"/>
        </w:rPr>
        <w:t>, nawet jeżeli poszczególne postanowienia umowy nie stwierdzają tego wprost.</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J</w:t>
      </w:r>
      <w:r w:rsidR="00690196" w:rsidRPr="00943C16">
        <w:rPr>
          <w:lang w:eastAsia="pl-PL"/>
        </w:rPr>
        <w:t xml:space="preserve">eżeli zmiana albo rezygnacja z </w:t>
      </w:r>
      <w:r w:rsidR="00855A25" w:rsidRPr="00943C16">
        <w:rPr>
          <w:lang w:eastAsia="pl-PL"/>
        </w:rPr>
        <w:t>Podwykonawcy</w:t>
      </w:r>
      <w:r w:rsidRPr="00943C16">
        <w:rPr>
          <w:lang w:eastAsia="pl-PL"/>
        </w:rPr>
        <w:t xml:space="preserve"> dotyczy podmiotu, na którego zasoby </w:t>
      </w:r>
      <w:r w:rsidR="00855A25" w:rsidRPr="00943C16">
        <w:rPr>
          <w:lang w:eastAsia="pl-PL"/>
        </w:rPr>
        <w:t>Wykonawca</w:t>
      </w:r>
      <w:r w:rsidRPr="00943C16">
        <w:rPr>
          <w:lang w:eastAsia="pl-PL"/>
        </w:rPr>
        <w:t xml:space="preserve"> powoływał się, na zasadach określonych w art. 26 ust. 2b, w celu wykazania spełniania warunków udziału w postępowaniu, o których mowa w art. 22 ust. 1, </w:t>
      </w:r>
      <w:r w:rsidR="00855A25" w:rsidRPr="00943C16">
        <w:rPr>
          <w:lang w:eastAsia="pl-PL"/>
        </w:rPr>
        <w:t>Wykonawca</w:t>
      </w:r>
      <w:r w:rsidRPr="00943C16">
        <w:rPr>
          <w:lang w:eastAsia="pl-PL"/>
        </w:rPr>
        <w:t xml:space="preserve"> jest obowiązany wykazać </w:t>
      </w:r>
      <w:r w:rsidR="00855A25" w:rsidRPr="00943C16">
        <w:rPr>
          <w:lang w:eastAsia="pl-PL"/>
        </w:rPr>
        <w:t>Zamawiającemu</w:t>
      </w:r>
      <w:r w:rsidR="00690196" w:rsidRPr="00943C16">
        <w:rPr>
          <w:lang w:eastAsia="pl-PL"/>
        </w:rPr>
        <w:t xml:space="preserve">, iż proponowany inny </w:t>
      </w:r>
      <w:r w:rsidR="00855A25" w:rsidRPr="00943C16">
        <w:rPr>
          <w:lang w:eastAsia="pl-PL"/>
        </w:rPr>
        <w:t>Podwykonawca</w:t>
      </w:r>
      <w:r w:rsidRPr="00943C16">
        <w:rPr>
          <w:lang w:eastAsia="pl-PL"/>
        </w:rPr>
        <w:t xml:space="preserve"> lub sam </w:t>
      </w:r>
      <w:r w:rsidR="00855A25" w:rsidRPr="00943C16">
        <w:rPr>
          <w:lang w:eastAsia="pl-PL"/>
        </w:rPr>
        <w:t>Wykonawca</w:t>
      </w:r>
      <w:r w:rsidRPr="00943C16">
        <w:rPr>
          <w:lang w:eastAsia="pl-PL"/>
        </w:rPr>
        <w:t xml:space="preserve"> samodzielnie spełnia je w stopniu nie mniejszym niż wymagany w trakcie postępowania </w:t>
      </w:r>
      <w:r w:rsidR="00690196" w:rsidRPr="00943C16">
        <w:rPr>
          <w:lang w:eastAsia="pl-PL"/>
        </w:rPr>
        <w:t xml:space="preserve">o </w:t>
      </w:r>
      <w:r w:rsidRPr="00943C16">
        <w:rPr>
          <w:lang w:eastAsia="pl-PL"/>
        </w:rPr>
        <w:t>udzielenie zamówienia.</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 xml:space="preserve">W zakresie nieuregulowanym w niniejszej umowie, do stosunków między </w:t>
      </w:r>
      <w:r w:rsidR="00855A25" w:rsidRPr="00943C16">
        <w:rPr>
          <w:lang w:eastAsia="pl-PL"/>
        </w:rPr>
        <w:t>Zamawiający</w:t>
      </w:r>
      <w:r w:rsidRPr="00943C16">
        <w:rPr>
          <w:lang w:eastAsia="pl-PL"/>
        </w:rPr>
        <w:t xml:space="preserve">m,  </w:t>
      </w:r>
      <w:r w:rsidR="00690196" w:rsidRPr="00943C16">
        <w:rPr>
          <w:lang w:eastAsia="pl-PL"/>
        </w:rPr>
        <w:t xml:space="preserve">a Wykonawcą, </w:t>
      </w:r>
      <w:r w:rsidR="00855A25" w:rsidRPr="00943C16">
        <w:rPr>
          <w:lang w:eastAsia="pl-PL"/>
        </w:rPr>
        <w:t>Podwykonawcami</w:t>
      </w:r>
      <w:r w:rsidR="00690196" w:rsidRPr="00943C16">
        <w:rPr>
          <w:lang w:eastAsia="pl-PL"/>
        </w:rPr>
        <w:t xml:space="preserve"> i dalszymi </w:t>
      </w:r>
      <w:r w:rsidR="00855A25" w:rsidRPr="00943C16">
        <w:rPr>
          <w:lang w:eastAsia="pl-PL"/>
        </w:rPr>
        <w:t>Podwykonawcami</w:t>
      </w:r>
      <w:r w:rsidRPr="00943C16">
        <w:rPr>
          <w:lang w:eastAsia="pl-PL"/>
        </w:rPr>
        <w:t xml:space="preserve"> stosuje się przepisy ustawy – Prawo zamówień publicznych, a w szczególności art. 143a–143d tej ustawy.</w:t>
      </w:r>
    </w:p>
    <w:p w:rsidR="002575E9" w:rsidRPr="000B3A94" w:rsidRDefault="002575E9" w:rsidP="002575E9">
      <w:pPr>
        <w:tabs>
          <w:tab w:val="left" w:pos="360"/>
        </w:tabs>
        <w:ind w:left="360"/>
        <w:jc w:val="center"/>
        <w:rPr>
          <w:b/>
          <w:bCs/>
          <w:sz w:val="12"/>
          <w:szCs w:val="12"/>
        </w:rPr>
      </w:pPr>
    </w:p>
    <w:p w:rsidR="00B965D1" w:rsidRDefault="00B965D1" w:rsidP="002575E9">
      <w:pPr>
        <w:tabs>
          <w:tab w:val="left" w:pos="360"/>
        </w:tabs>
        <w:ind w:left="360"/>
        <w:jc w:val="center"/>
        <w:rPr>
          <w:b/>
          <w:bCs/>
        </w:rPr>
      </w:pPr>
      <w:r>
        <w:rPr>
          <w:b/>
          <w:bCs/>
        </w:rPr>
        <w:t>§ 6</w:t>
      </w:r>
    </w:p>
    <w:p w:rsidR="00647120" w:rsidRDefault="00647120" w:rsidP="00F51153">
      <w:pPr>
        <w:jc w:val="center"/>
        <w:rPr>
          <w:b/>
          <w:bCs/>
        </w:rPr>
      </w:pPr>
      <w:r>
        <w:rPr>
          <w:b/>
          <w:bCs/>
        </w:rPr>
        <w:t>PRZEDSTAWICIELE STRON NA BUDOWIE</w:t>
      </w:r>
    </w:p>
    <w:p w:rsidR="001D3CE4" w:rsidRDefault="005118AC" w:rsidP="00CB0FD2">
      <w:pPr>
        <w:numPr>
          <w:ilvl w:val="0"/>
          <w:numId w:val="18"/>
        </w:numPr>
        <w:tabs>
          <w:tab w:val="left" w:pos="375"/>
        </w:tabs>
        <w:jc w:val="both"/>
        <w:rPr>
          <w:w w:val="92"/>
        </w:rPr>
      </w:pPr>
      <w:r>
        <w:t>Przedstawicielami Z</w:t>
      </w:r>
      <w:r w:rsidR="00B965D1">
        <w:t xml:space="preserve">amawiającego w odniesieniu do robót objętych umową jest inspektor nadzoru: </w:t>
      </w:r>
      <w:r w:rsidR="006657EB">
        <w:rPr>
          <w:b/>
        </w:rPr>
        <w:t>……………………………………………..</w:t>
      </w:r>
      <w:r w:rsidR="00612327" w:rsidRPr="006E178C">
        <w:rPr>
          <w:b/>
        </w:rPr>
        <w:t xml:space="preserve">, upraw. </w:t>
      </w:r>
      <w:r w:rsidR="006657EB">
        <w:rPr>
          <w:b/>
        </w:rPr>
        <w:t>…………………..</w:t>
      </w:r>
      <w:r w:rsidR="00612327">
        <w:rPr>
          <w:b/>
        </w:rPr>
        <w:t>.</w:t>
      </w:r>
    </w:p>
    <w:p w:rsidR="00C579CA" w:rsidRPr="002329CB" w:rsidRDefault="00B965D1" w:rsidP="00CB0FD2">
      <w:pPr>
        <w:numPr>
          <w:ilvl w:val="0"/>
          <w:numId w:val="18"/>
        </w:numPr>
        <w:tabs>
          <w:tab w:val="left" w:pos="375"/>
        </w:tabs>
        <w:jc w:val="both"/>
        <w:rPr>
          <w:w w:val="92"/>
        </w:rPr>
      </w:pPr>
      <w:r>
        <w:t xml:space="preserve">Inspektor nadzoru działa w granicach umocowania określonego przepisami art.12, ust.1, </w:t>
      </w:r>
      <w:r w:rsidR="004B3E69">
        <w:t xml:space="preserve">        </w:t>
      </w:r>
      <w:proofErr w:type="spellStart"/>
      <w:r>
        <w:t>pkt</w:t>
      </w:r>
      <w:proofErr w:type="spellEnd"/>
      <w:r>
        <w:t xml:space="preserve"> 4 ustawy z dnia 07 lipca 1994 </w:t>
      </w:r>
      <w:r w:rsidRPr="001D3CE4">
        <w:rPr>
          <w:w w:val="92"/>
        </w:rPr>
        <w:t>r</w:t>
      </w:r>
      <w:r>
        <w:t>. Prawo budowlane (</w:t>
      </w:r>
      <w:r w:rsidR="00466EF5">
        <w:t>Dz. U. z 2013</w:t>
      </w:r>
      <w:r w:rsidR="00B421C4">
        <w:t xml:space="preserve"> </w:t>
      </w:r>
      <w:r w:rsidR="00466EF5">
        <w:t xml:space="preserve">r. poz. 1409 </w:t>
      </w:r>
      <w:r w:rsidR="00DF66D9">
        <w:t>z</w:t>
      </w:r>
      <w:r w:rsidR="00466EF5">
        <w:t xml:space="preserve">e </w:t>
      </w:r>
      <w:r w:rsidR="00DF66D9">
        <w:t>zm.</w:t>
      </w:r>
      <w:r w:rsidR="004B3E69">
        <w:t>)</w:t>
      </w:r>
      <w:r w:rsidR="00DF66D9">
        <w:t xml:space="preserve"> </w:t>
      </w:r>
      <w:r w:rsidR="00466EF5">
        <w:t xml:space="preserve">           </w:t>
      </w:r>
      <w:r w:rsidR="001D3CE4" w:rsidRPr="002329CB">
        <w:t>z zastrzeżeniem, iż nie jest umocowany do samodzielnego podejmowania decyzji w zakresie robót dodatkowych, zamiennych lub koniecznych</w:t>
      </w:r>
      <w:r w:rsidR="004B3E69" w:rsidRPr="002329CB">
        <w:t>.</w:t>
      </w:r>
      <w:r w:rsidRPr="002329CB">
        <w:t xml:space="preserve"> </w:t>
      </w:r>
    </w:p>
    <w:p w:rsidR="00C579CA" w:rsidRPr="002329CB" w:rsidRDefault="00C579CA" w:rsidP="00CB0FD2">
      <w:pPr>
        <w:numPr>
          <w:ilvl w:val="0"/>
          <w:numId w:val="18"/>
        </w:numPr>
        <w:tabs>
          <w:tab w:val="left" w:pos="375"/>
        </w:tabs>
        <w:jc w:val="both"/>
        <w:rPr>
          <w:w w:val="92"/>
        </w:rPr>
      </w:pPr>
      <w:r w:rsidRPr="002329CB">
        <w:rPr>
          <w:rFonts w:eastAsia="Calibri"/>
          <w:lang w:eastAsia="pl-PL"/>
        </w:rPr>
        <w:t xml:space="preserve">Decyzje w zakresie robót, o których mowa w ust. 2 podejmuje </w:t>
      </w:r>
      <w:r w:rsidRPr="002329CB">
        <w:rPr>
          <w:rFonts w:eastAsia="Calibri"/>
          <w:b/>
          <w:bCs/>
          <w:lang w:eastAsia="pl-PL"/>
        </w:rPr>
        <w:t xml:space="preserve">wyłącznie </w:t>
      </w:r>
      <w:r w:rsidR="00855A25">
        <w:rPr>
          <w:rFonts w:eastAsia="Calibri"/>
          <w:b/>
          <w:bCs/>
          <w:lang w:eastAsia="pl-PL"/>
        </w:rPr>
        <w:t>Zamawiający</w:t>
      </w:r>
      <w:r w:rsidR="009A350F">
        <w:rPr>
          <w:rFonts w:eastAsia="Calibri"/>
          <w:b/>
          <w:bCs/>
          <w:lang w:eastAsia="pl-PL"/>
        </w:rPr>
        <w:t>.</w:t>
      </w:r>
    </w:p>
    <w:p w:rsidR="00C579CA" w:rsidRPr="002329CB" w:rsidRDefault="00855A25" w:rsidP="00CB0FD2">
      <w:pPr>
        <w:numPr>
          <w:ilvl w:val="0"/>
          <w:numId w:val="18"/>
        </w:numPr>
        <w:tabs>
          <w:tab w:val="left" w:pos="375"/>
        </w:tabs>
        <w:jc w:val="both"/>
        <w:rPr>
          <w:w w:val="92"/>
        </w:rPr>
      </w:pPr>
      <w:r>
        <w:rPr>
          <w:rFonts w:eastAsia="Calibri"/>
          <w:lang w:eastAsia="pl-PL"/>
        </w:rPr>
        <w:t>Wykonawca</w:t>
      </w:r>
      <w:r w:rsidR="00C579CA" w:rsidRPr="002329CB">
        <w:rPr>
          <w:rFonts w:eastAsia="Calibri"/>
          <w:lang w:eastAsia="pl-PL"/>
        </w:rPr>
        <w:t xml:space="preserve"> nie może żądać od Zamawiającego wynagrodzenia za roboty dodatkowe lub zamienne</w:t>
      </w:r>
      <w:r w:rsidR="00C579CA" w:rsidRPr="002329CB">
        <w:rPr>
          <w:w w:val="92"/>
        </w:rPr>
        <w:t xml:space="preserve"> </w:t>
      </w:r>
      <w:r w:rsidR="00C579CA" w:rsidRPr="002329CB">
        <w:rPr>
          <w:rFonts w:eastAsia="Calibri"/>
          <w:lang w:eastAsia="pl-PL"/>
        </w:rPr>
        <w:t>zrealizowane przed terminem podjęcia decyzji, o której mowa w ust. 3 umowy.</w:t>
      </w:r>
    </w:p>
    <w:p w:rsidR="00C579CA" w:rsidRPr="002329CB" w:rsidRDefault="00C579CA" w:rsidP="00CB0FD2">
      <w:pPr>
        <w:numPr>
          <w:ilvl w:val="0"/>
          <w:numId w:val="18"/>
        </w:numPr>
        <w:tabs>
          <w:tab w:val="left" w:pos="375"/>
        </w:tabs>
        <w:jc w:val="both"/>
        <w:rPr>
          <w:w w:val="92"/>
        </w:rPr>
      </w:pPr>
      <w:r w:rsidRPr="002329CB">
        <w:rPr>
          <w:rFonts w:eastAsia="Calibri"/>
          <w:lang w:eastAsia="pl-PL"/>
        </w:rPr>
        <w:lastRenderedPageBreak/>
        <w:t xml:space="preserve">Inspektor nadzoru nie ma prawa do zwolnienia </w:t>
      </w:r>
      <w:r w:rsidR="00855A25">
        <w:rPr>
          <w:rFonts w:eastAsia="Calibri"/>
          <w:lang w:eastAsia="pl-PL"/>
        </w:rPr>
        <w:t>Wykonawcy</w:t>
      </w:r>
      <w:r w:rsidRPr="002329CB">
        <w:rPr>
          <w:rFonts w:eastAsia="Calibri"/>
          <w:lang w:eastAsia="pl-PL"/>
        </w:rPr>
        <w:t xml:space="preserve"> z wykonania jakichkolwiek zobowiązań</w:t>
      </w:r>
      <w:r w:rsidRPr="002329CB">
        <w:rPr>
          <w:w w:val="92"/>
        </w:rPr>
        <w:t xml:space="preserve"> </w:t>
      </w:r>
      <w:r w:rsidRPr="002329CB">
        <w:rPr>
          <w:rFonts w:eastAsia="Calibri"/>
          <w:lang w:eastAsia="pl-PL"/>
        </w:rPr>
        <w:t>wynikających z niniejszej umowy.</w:t>
      </w:r>
    </w:p>
    <w:p w:rsidR="00DF66D9" w:rsidRPr="00DF66D9" w:rsidRDefault="00855A25" w:rsidP="00CB0FD2">
      <w:pPr>
        <w:numPr>
          <w:ilvl w:val="0"/>
          <w:numId w:val="18"/>
        </w:numPr>
        <w:tabs>
          <w:tab w:val="left" w:pos="375"/>
        </w:tabs>
        <w:jc w:val="both"/>
        <w:rPr>
          <w:w w:val="92"/>
        </w:rPr>
      </w:pPr>
      <w:r>
        <w:t>Wykonawca</w:t>
      </w:r>
      <w:r w:rsidR="00B965D1">
        <w:t xml:space="preserve"> ustanawia</w:t>
      </w:r>
      <w:r w:rsidR="00DF66D9">
        <w:t>:</w:t>
      </w:r>
    </w:p>
    <w:p w:rsidR="00960ECB" w:rsidRPr="00711711" w:rsidRDefault="00B965D1" w:rsidP="00CB0FD2">
      <w:pPr>
        <w:pStyle w:val="Akapitzlist"/>
        <w:numPr>
          <w:ilvl w:val="0"/>
          <w:numId w:val="35"/>
        </w:numPr>
        <w:jc w:val="both"/>
        <w:rPr>
          <w:w w:val="92"/>
        </w:rPr>
      </w:pPr>
      <w:r>
        <w:t xml:space="preserve">kierownika budowy </w:t>
      </w:r>
      <w:r w:rsidRPr="00DF66D9">
        <w:rPr>
          <w:w w:val="88"/>
        </w:rPr>
        <w:t xml:space="preserve">w </w:t>
      </w:r>
      <w:r>
        <w:t xml:space="preserve">osobie: </w:t>
      </w:r>
      <w:r w:rsidR="006657EB">
        <w:rPr>
          <w:b/>
        </w:rPr>
        <w:t>…………………..</w:t>
      </w:r>
      <w:r w:rsidR="00711711" w:rsidRPr="00711711">
        <w:rPr>
          <w:iCs/>
        </w:rPr>
        <w:t xml:space="preserve"> posiadającego uprawnienia budowlane </w:t>
      </w:r>
      <w:r w:rsidR="00A808E7">
        <w:rPr>
          <w:iCs/>
        </w:rPr>
        <w:t xml:space="preserve">               </w:t>
      </w:r>
      <w:r w:rsidR="00711711" w:rsidRPr="00711711">
        <w:rPr>
          <w:iCs/>
        </w:rPr>
        <w:t xml:space="preserve">nr </w:t>
      </w:r>
      <w:r w:rsidR="006657EB">
        <w:rPr>
          <w:iCs/>
        </w:rPr>
        <w:t>……………………….</w:t>
      </w:r>
      <w:r w:rsidR="00711711" w:rsidRPr="00711711">
        <w:rPr>
          <w:iCs/>
        </w:rPr>
        <w:t xml:space="preserve"> upoważniające do kierowania robotami budowlanymi </w:t>
      </w:r>
      <w:r w:rsidR="00A808E7">
        <w:rPr>
          <w:iCs/>
        </w:rPr>
        <w:t xml:space="preserve">                     </w:t>
      </w:r>
      <w:r w:rsidR="009A350F">
        <w:rPr>
          <w:iCs/>
        </w:rPr>
        <w:t>w specjalności drogowej,</w:t>
      </w:r>
    </w:p>
    <w:p w:rsidR="00EA1ACB" w:rsidRPr="00A808E7" w:rsidRDefault="00711711" w:rsidP="00CB0FD2">
      <w:pPr>
        <w:pStyle w:val="Akapitzlist"/>
        <w:numPr>
          <w:ilvl w:val="0"/>
          <w:numId w:val="35"/>
        </w:numPr>
        <w:jc w:val="both"/>
        <w:rPr>
          <w:w w:val="92"/>
        </w:rPr>
      </w:pPr>
      <w:r>
        <w:rPr>
          <w:iCs/>
        </w:rPr>
        <w:t xml:space="preserve">kierownika robót sanitarnych </w:t>
      </w:r>
      <w:r w:rsidRPr="00DF66D9">
        <w:rPr>
          <w:w w:val="88"/>
        </w:rPr>
        <w:t xml:space="preserve">w </w:t>
      </w:r>
      <w:r>
        <w:t xml:space="preserve">osobie: </w:t>
      </w:r>
      <w:r w:rsidR="006657EB">
        <w:rPr>
          <w:b/>
        </w:rPr>
        <w:t>……………………</w:t>
      </w:r>
      <w:r w:rsidRPr="00711711">
        <w:rPr>
          <w:iCs/>
        </w:rPr>
        <w:t xml:space="preserve"> posiadającego uprawnienia budowlane nr</w:t>
      </w:r>
      <w:r w:rsidR="00A808E7">
        <w:rPr>
          <w:iCs/>
        </w:rPr>
        <w:t xml:space="preserve"> </w:t>
      </w:r>
      <w:r w:rsidR="006657EB">
        <w:rPr>
          <w:iCs/>
        </w:rPr>
        <w:t>……………………..</w:t>
      </w:r>
      <w:r w:rsidRPr="00711711">
        <w:rPr>
          <w:iCs/>
        </w:rPr>
        <w:t xml:space="preserve"> upoważniające do kierowania robotami budowlanymi </w:t>
      </w:r>
      <w:r w:rsidR="00A808E7">
        <w:rPr>
          <w:iCs/>
        </w:rPr>
        <w:t xml:space="preserve">w specjalności instalacyjnej w zakresie </w:t>
      </w:r>
      <w:r w:rsidR="009A350F">
        <w:rPr>
          <w:iCs/>
        </w:rPr>
        <w:t>sieci, instalacji i urządzeń cieplnych</w:t>
      </w:r>
      <w:r w:rsidR="00A808E7">
        <w:rPr>
          <w:iCs/>
        </w:rPr>
        <w:t>, wentylacyjnych, gazowych, wodociągowych i kana</w:t>
      </w:r>
      <w:r w:rsidR="009A350F">
        <w:rPr>
          <w:iCs/>
        </w:rPr>
        <w:t>lizacyjnych,</w:t>
      </w:r>
    </w:p>
    <w:p w:rsidR="00D74D0E" w:rsidRPr="000B3A94" w:rsidRDefault="00D74D0E" w:rsidP="004F2EE5">
      <w:pPr>
        <w:jc w:val="center"/>
        <w:rPr>
          <w:b/>
          <w:bCs/>
          <w:sz w:val="12"/>
          <w:szCs w:val="12"/>
        </w:rPr>
      </w:pPr>
    </w:p>
    <w:p w:rsidR="00B965D1" w:rsidRDefault="00B965D1" w:rsidP="004F2EE5">
      <w:pPr>
        <w:jc w:val="center"/>
        <w:rPr>
          <w:b/>
          <w:bCs/>
        </w:rPr>
      </w:pPr>
      <w:r>
        <w:rPr>
          <w:b/>
          <w:bCs/>
        </w:rPr>
        <w:t>§ 7</w:t>
      </w:r>
    </w:p>
    <w:p w:rsidR="00B965D1" w:rsidRDefault="00B965D1" w:rsidP="00F51153">
      <w:pPr>
        <w:jc w:val="center"/>
      </w:pPr>
      <w:r>
        <w:rPr>
          <w:b/>
          <w:bCs/>
        </w:rPr>
        <w:t>WYNAGRODZENIE</w:t>
      </w:r>
      <w:r>
        <w:t xml:space="preserve"> </w:t>
      </w:r>
      <w:r w:rsidR="00B93784" w:rsidRPr="00B93784">
        <w:rPr>
          <w:b/>
        </w:rPr>
        <w:t>I WARUNKI PŁATNOŚCI</w:t>
      </w:r>
    </w:p>
    <w:p w:rsidR="00241442" w:rsidRDefault="00241442" w:rsidP="00241442">
      <w:pPr>
        <w:pStyle w:val="Akapitzlist"/>
        <w:numPr>
          <w:ilvl w:val="0"/>
          <w:numId w:val="3"/>
        </w:numPr>
        <w:suppressAutoHyphens w:val="0"/>
        <w:autoSpaceDE w:val="0"/>
        <w:autoSpaceDN w:val="0"/>
        <w:adjustRightInd w:val="0"/>
        <w:jc w:val="both"/>
        <w:rPr>
          <w:rFonts w:eastAsia="Calibri"/>
          <w:lang w:eastAsia="pl-PL"/>
        </w:rPr>
      </w:pPr>
      <w:r w:rsidRPr="0099403A">
        <w:rPr>
          <w:rFonts w:eastAsia="Calibri"/>
          <w:lang w:eastAsia="pl-PL"/>
        </w:rPr>
        <w:t xml:space="preserve">Strony ustalają, że </w:t>
      </w:r>
      <w:r w:rsidR="007A440C" w:rsidRPr="0099403A">
        <w:rPr>
          <w:rFonts w:eastAsia="Calibri"/>
          <w:lang w:eastAsia="pl-PL"/>
        </w:rPr>
        <w:t xml:space="preserve">za wykonanie przedmiotu umowy </w:t>
      </w:r>
      <w:r w:rsidR="00855A25">
        <w:rPr>
          <w:rFonts w:eastAsia="Calibri"/>
          <w:lang w:eastAsia="pl-PL"/>
        </w:rPr>
        <w:t>Wykonawca</w:t>
      </w:r>
      <w:r w:rsidR="007A440C" w:rsidRPr="0099403A">
        <w:rPr>
          <w:rFonts w:eastAsia="Calibri"/>
          <w:lang w:eastAsia="pl-PL"/>
        </w:rPr>
        <w:t xml:space="preserve"> otrzyma</w:t>
      </w:r>
      <w:r w:rsidRPr="0099403A">
        <w:rPr>
          <w:rFonts w:eastAsia="Calibri"/>
          <w:lang w:eastAsia="pl-PL"/>
        </w:rPr>
        <w:t xml:space="preserve"> </w:t>
      </w:r>
      <w:r w:rsidRPr="00E54069">
        <w:rPr>
          <w:rFonts w:eastAsia="Calibri"/>
          <w:b/>
          <w:lang w:eastAsia="pl-PL"/>
        </w:rPr>
        <w:t>wynagrodzenie ryczał</w:t>
      </w:r>
      <w:r w:rsidR="00057D5E" w:rsidRPr="00E54069">
        <w:rPr>
          <w:rFonts w:eastAsia="Calibri"/>
          <w:b/>
          <w:lang w:eastAsia="pl-PL"/>
        </w:rPr>
        <w:t>towe brutto</w:t>
      </w:r>
      <w:r w:rsidR="00057D5E">
        <w:rPr>
          <w:rFonts w:eastAsia="Calibri"/>
          <w:lang w:eastAsia="pl-PL"/>
        </w:rPr>
        <w:t xml:space="preserve">, które wynosi: </w:t>
      </w:r>
      <w:r w:rsidR="002B1417">
        <w:rPr>
          <w:rFonts w:eastAsia="Calibri"/>
          <w:b/>
          <w:lang w:eastAsia="pl-PL"/>
        </w:rPr>
        <w:t>………………..</w:t>
      </w:r>
      <w:r w:rsidR="00E54069" w:rsidRPr="00E54069">
        <w:rPr>
          <w:rFonts w:eastAsia="Calibri"/>
          <w:b/>
          <w:lang w:eastAsia="pl-PL"/>
        </w:rPr>
        <w:t xml:space="preserve"> zł</w:t>
      </w:r>
      <w:r w:rsidR="00E54069">
        <w:rPr>
          <w:rFonts w:eastAsia="Calibri"/>
          <w:b/>
          <w:lang w:eastAsia="pl-PL"/>
        </w:rPr>
        <w:t xml:space="preserve"> </w:t>
      </w:r>
      <w:r w:rsidRPr="0099403A">
        <w:rPr>
          <w:rFonts w:eastAsia="Calibri"/>
          <w:lang w:eastAsia="pl-PL"/>
        </w:rPr>
        <w:t>(</w:t>
      </w:r>
      <w:r w:rsidR="007A440C" w:rsidRPr="0099403A">
        <w:rPr>
          <w:rFonts w:eastAsia="Calibri"/>
          <w:lang w:eastAsia="pl-PL"/>
        </w:rPr>
        <w:t>słownie:</w:t>
      </w:r>
      <w:r w:rsidR="00057D5E">
        <w:rPr>
          <w:rFonts w:eastAsia="Calibri"/>
          <w:lang w:eastAsia="pl-PL"/>
        </w:rPr>
        <w:t xml:space="preserve"> </w:t>
      </w:r>
      <w:r w:rsidR="002B1417">
        <w:rPr>
          <w:rFonts w:eastAsia="Calibri"/>
          <w:lang w:eastAsia="pl-PL"/>
        </w:rPr>
        <w:t>…</w:t>
      </w:r>
      <w:r w:rsidR="000B3A94">
        <w:rPr>
          <w:rFonts w:eastAsia="Calibri"/>
          <w:lang w:eastAsia="pl-PL"/>
        </w:rPr>
        <w:t>………………</w:t>
      </w:r>
      <w:r w:rsidR="002B1417">
        <w:rPr>
          <w:rFonts w:eastAsia="Calibri"/>
          <w:lang w:eastAsia="pl-PL"/>
        </w:rPr>
        <w:t>…………</w:t>
      </w:r>
      <w:r w:rsidR="000B3A94">
        <w:rPr>
          <w:rFonts w:eastAsia="Calibri"/>
          <w:lang w:eastAsia="pl-PL"/>
        </w:rPr>
        <w:t xml:space="preserve">), w tym </w:t>
      </w:r>
      <w:r w:rsidRPr="0099403A">
        <w:rPr>
          <w:rFonts w:eastAsia="Calibri"/>
          <w:lang w:eastAsia="pl-PL"/>
        </w:rPr>
        <w:t xml:space="preserve">podatek VAT w wysokości </w:t>
      </w:r>
      <w:r w:rsidR="002B1417">
        <w:rPr>
          <w:rFonts w:eastAsia="Calibri"/>
          <w:lang w:eastAsia="pl-PL"/>
        </w:rPr>
        <w:t>……………..</w:t>
      </w:r>
      <w:r w:rsidRPr="0099403A">
        <w:rPr>
          <w:rFonts w:eastAsia="Calibri"/>
          <w:lang w:eastAsia="pl-PL"/>
        </w:rPr>
        <w:t xml:space="preserve"> zł.</w:t>
      </w:r>
    </w:p>
    <w:p w:rsidR="00241442" w:rsidRDefault="00241442" w:rsidP="00241442">
      <w:pPr>
        <w:pStyle w:val="Akapitzlist"/>
        <w:numPr>
          <w:ilvl w:val="0"/>
          <w:numId w:val="3"/>
        </w:numPr>
        <w:suppressAutoHyphens w:val="0"/>
        <w:autoSpaceDE w:val="0"/>
        <w:autoSpaceDN w:val="0"/>
        <w:adjustRightInd w:val="0"/>
        <w:jc w:val="both"/>
        <w:rPr>
          <w:rFonts w:eastAsia="Calibri"/>
          <w:lang w:eastAsia="pl-PL"/>
        </w:rPr>
      </w:pPr>
      <w:r w:rsidRPr="0099403A">
        <w:rPr>
          <w:rFonts w:eastAsia="Calibri"/>
          <w:lang w:eastAsia="pl-PL"/>
        </w:rPr>
        <w:t xml:space="preserve">Wynagrodzenie określone w ust. 1 stanowi pełne wynagrodzenie </w:t>
      </w:r>
      <w:r w:rsidR="00855A25">
        <w:rPr>
          <w:rFonts w:eastAsia="Calibri"/>
          <w:lang w:eastAsia="pl-PL"/>
        </w:rPr>
        <w:t>Wykonawcy</w:t>
      </w:r>
      <w:r w:rsidRPr="0099403A">
        <w:rPr>
          <w:rFonts w:eastAsia="Calibri"/>
          <w:lang w:eastAsia="pl-PL"/>
        </w:rPr>
        <w:t xml:space="preserve"> za całkowite            i kompletne wykonanie prac objętych niniejszą um</w:t>
      </w:r>
      <w:r w:rsidR="0099403A" w:rsidRPr="0099403A">
        <w:rPr>
          <w:rFonts w:eastAsia="Calibri"/>
          <w:lang w:eastAsia="pl-PL"/>
        </w:rPr>
        <w:t>ową zgodnie z prawem budowlanym</w:t>
      </w:r>
      <w:r w:rsidRPr="0099403A">
        <w:rPr>
          <w:rFonts w:eastAsia="Calibri"/>
          <w:lang w:eastAsia="pl-PL"/>
        </w:rPr>
        <w:t xml:space="preserve"> </w:t>
      </w:r>
      <w:r w:rsidR="0099403A" w:rsidRPr="0099403A">
        <w:rPr>
          <w:rFonts w:eastAsia="Calibri"/>
          <w:lang w:eastAsia="pl-PL"/>
        </w:rPr>
        <w:t xml:space="preserve">               </w:t>
      </w:r>
      <w:r w:rsidR="007A440C" w:rsidRPr="0099403A">
        <w:rPr>
          <w:rFonts w:eastAsia="Calibri"/>
          <w:lang w:eastAsia="pl-PL"/>
        </w:rPr>
        <w:t xml:space="preserve">i </w:t>
      </w:r>
      <w:r w:rsidRPr="0099403A">
        <w:rPr>
          <w:rFonts w:eastAsia="Calibri"/>
          <w:lang w:eastAsia="pl-PL"/>
        </w:rPr>
        <w:t>złożon</w:t>
      </w:r>
      <w:r w:rsidR="007A440C" w:rsidRPr="0099403A">
        <w:rPr>
          <w:rFonts w:eastAsia="Calibri"/>
          <w:lang w:eastAsia="pl-PL"/>
        </w:rPr>
        <w:t>ą</w:t>
      </w:r>
      <w:r w:rsidRPr="0099403A">
        <w:rPr>
          <w:rFonts w:eastAsia="Calibri"/>
          <w:lang w:eastAsia="pl-PL"/>
        </w:rPr>
        <w:t xml:space="preserve"> ofertą oraz podatk</w:t>
      </w:r>
      <w:r w:rsidR="0099403A" w:rsidRPr="0099403A">
        <w:rPr>
          <w:rFonts w:eastAsia="Calibri"/>
          <w:lang w:eastAsia="pl-PL"/>
        </w:rPr>
        <w:t>iem</w:t>
      </w:r>
      <w:r w:rsidRPr="0099403A">
        <w:rPr>
          <w:rFonts w:eastAsia="Calibri"/>
          <w:lang w:eastAsia="pl-PL"/>
        </w:rPr>
        <w:t xml:space="preserve"> VAT w ustawowej wysokości.</w:t>
      </w:r>
    </w:p>
    <w:p w:rsidR="00B93784" w:rsidRPr="00007EFB" w:rsidRDefault="00B93784" w:rsidP="00B93784">
      <w:pPr>
        <w:pStyle w:val="Akapitzlist"/>
        <w:widowControl w:val="0"/>
        <w:numPr>
          <w:ilvl w:val="0"/>
          <w:numId w:val="3"/>
        </w:numPr>
        <w:tabs>
          <w:tab w:val="left" w:pos="567"/>
          <w:tab w:val="left" w:pos="993"/>
        </w:tabs>
        <w:spacing w:before="120" w:after="120"/>
        <w:ind w:right="51"/>
        <w:jc w:val="both"/>
      </w:pPr>
      <w:r w:rsidRPr="00007EFB">
        <w:t>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w:t>
      </w:r>
    </w:p>
    <w:p w:rsidR="00241442" w:rsidRPr="0099403A" w:rsidRDefault="00855A25" w:rsidP="00241442">
      <w:pPr>
        <w:pStyle w:val="Akapitzlist"/>
        <w:numPr>
          <w:ilvl w:val="0"/>
          <w:numId w:val="3"/>
        </w:numPr>
        <w:suppressAutoHyphens w:val="0"/>
        <w:autoSpaceDE w:val="0"/>
        <w:autoSpaceDN w:val="0"/>
        <w:adjustRightInd w:val="0"/>
        <w:jc w:val="both"/>
        <w:rPr>
          <w:rFonts w:eastAsia="Calibri"/>
          <w:lang w:eastAsia="pl-PL"/>
        </w:rPr>
      </w:pPr>
      <w:r>
        <w:rPr>
          <w:rFonts w:eastAsia="Calibri"/>
          <w:lang w:eastAsia="pl-PL"/>
        </w:rPr>
        <w:t>Zamawiający</w:t>
      </w:r>
      <w:r w:rsidR="00241442" w:rsidRPr="0099403A">
        <w:rPr>
          <w:rFonts w:eastAsia="Calibri"/>
          <w:lang w:eastAsia="pl-PL"/>
        </w:rPr>
        <w:t xml:space="preserve"> zastrzega sobie prawo do odliczenia z wynagrodzenia umownego, o którym mowa w ust. 1, wartości robót nie wykonanych, a ujętych w cenie.</w:t>
      </w:r>
    </w:p>
    <w:p w:rsidR="002B1417" w:rsidRPr="00EE5F1C" w:rsidRDefault="00855A25" w:rsidP="00EE5F1C">
      <w:pPr>
        <w:numPr>
          <w:ilvl w:val="0"/>
          <w:numId w:val="3"/>
        </w:numPr>
        <w:tabs>
          <w:tab w:val="left" w:pos="340"/>
        </w:tabs>
        <w:jc w:val="both"/>
      </w:pPr>
      <w:r>
        <w:t>Zamawiający</w:t>
      </w:r>
      <w:r w:rsidR="00B965D1">
        <w:t xml:space="preserve"> oświadcza, że jest płatnikiem podatku od towarów i usług VAT</w:t>
      </w:r>
      <w:r w:rsidR="002B1417">
        <w:t xml:space="preserve">. Odbiorcą faktur będzie: </w:t>
      </w:r>
      <w:r w:rsidR="00B965D1">
        <w:t>Miasto Sławno</w:t>
      </w:r>
      <w:r w:rsidR="00A22AA5">
        <w:t xml:space="preserve"> – Urząd Miejski w Sławnie</w:t>
      </w:r>
      <w:r w:rsidR="00B965D1">
        <w:t>,  u</w:t>
      </w:r>
      <w:r w:rsidR="003C031F">
        <w:t xml:space="preserve">l. M. Curie - Skłodowskiej 9,  </w:t>
      </w:r>
      <w:r w:rsidR="00B965D1">
        <w:t>76-100 Sławno</w:t>
      </w:r>
      <w:r w:rsidR="002B1417">
        <w:t xml:space="preserve">, </w:t>
      </w:r>
      <w:r w:rsidR="00F51153">
        <w:t>NIP 49</w:t>
      </w:r>
      <w:r w:rsidR="00B965D1">
        <w:t>9-04-28-873.</w:t>
      </w:r>
    </w:p>
    <w:p w:rsidR="00B965D1" w:rsidRDefault="007A055E" w:rsidP="00B965D1">
      <w:pPr>
        <w:jc w:val="center"/>
        <w:rPr>
          <w:b/>
          <w:bCs/>
        </w:rPr>
      </w:pPr>
      <w:r>
        <w:rPr>
          <w:b/>
          <w:bCs/>
        </w:rPr>
        <w:t>§</w:t>
      </w:r>
      <w:r w:rsidR="00B965D1">
        <w:rPr>
          <w:b/>
          <w:bCs/>
          <w:w w:val="125"/>
        </w:rPr>
        <w:t xml:space="preserve"> </w:t>
      </w:r>
      <w:r w:rsidR="00B965D1">
        <w:rPr>
          <w:b/>
          <w:bCs/>
        </w:rPr>
        <w:t>8</w:t>
      </w:r>
    </w:p>
    <w:p w:rsidR="00B965D1" w:rsidRPr="00F51153" w:rsidRDefault="00B965D1" w:rsidP="00F51153">
      <w:pPr>
        <w:jc w:val="center"/>
        <w:rPr>
          <w:b/>
          <w:bCs/>
        </w:rPr>
      </w:pPr>
      <w:r>
        <w:rPr>
          <w:b/>
          <w:bCs/>
        </w:rPr>
        <w:t>ZASADY ODBIORÓW WYKONANYCH ROBÓT</w:t>
      </w:r>
    </w:p>
    <w:p w:rsidR="00B965D1" w:rsidRDefault="00B965D1" w:rsidP="00CB0FD2">
      <w:pPr>
        <w:pStyle w:val="Akapitzlist"/>
        <w:numPr>
          <w:ilvl w:val="0"/>
          <w:numId w:val="33"/>
        </w:numPr>
        <w:ind w:left="426"/>
        <w:jc w:val="both"/>
      </w:pPr>
      <w:r>
        <w:t xml:space="preserve">Strony postanawiają, że będą stosowane następujące rodzaje odbiorów robót: </w:t>
      </w:r>
    </w:p>
    <w:p w:rsidR="00B965D1" w:rsidRDefault="00B965D1" w:rsidP="00B965D1">
      <w:pPr>
        <w:numPr>
          <w:ilvl w:val="0"/>
          <w:numId w:val="2"/>
        </w:numPr>
        <w:tabs>
          <w:tab w:val="left" w:pos="680"/>
        </w:tabs>
        <w:jc w:val="both"/>
      </w:pPr>
      <w:r>
        <w:t xml:space="preserve">odbiory robót zanikających i ulegających zakryciu, </w:t>
      </w:r>
    </w:p>
    <w:p w:rsidR="00B965D1" w:rsidRDefault="00B965D1" w:rsidP="00B965D1">
      <w:pPr>
        <w:numPr>
          <w:ilvl w:val="0"/>
          <w:numId w:val="2"/>
        </w:numPr>
        <w:tabs>
          <w:tab w:val="left" w:pos="680"/>
        </w:tabs>
        <w:jc w:val="both"/>
      </w:pPr>
      <w:r>
        <w:t xml:space="preserve">odbiory częściowe, </w:t>
      </w:r>
    </w:p>
    <w:p w:rsidR="00B965D1" w:rsidRDefault="00B965D1" w:rsidP="00B965D1">
      <w:pPr>
        <w:numPr>
          <w:ilvl w:val="0"/>
          <w:numId w:val="2"/>
        </w:numPr>
        <w:tabs>
          <w:tab w:val="left" w:pos="680"/>
        </w:tabs>
        <w:jc w:val="both"/>
      </w:pPr>
      <w:r>
        <w:t xml:space="preserve">odbiór końcowy, </w:t>
      </w:r>
    </w:p>
    <w:p w:rsidR="00B965D1" w:rsidRDefault="00855A25" w:rsidP="00CB0FD2">
      <w:pPr>
        <w:numPr>
          <w:ilvl w:val="0"/>
          <w:numId w:val="19"/>
        </w:numPr>
        <w:tabs>
          <w:tab w:val="left" w:pos="360"/>
        </w:tabs>
        <w:jc w:val="both"/>
        <w:rPr>
          <w:w w:val="91"/>
        </w:rPr>
      </w:pPr>
      <w:r>
        <w:t>Wykonawca</w:t>
      </w:r>
      <w:r w:rsidR="00B965D1">
        <w:t xml:space="preserve"> (kierownik budowy) będzie zgłaszał </w:t>
      </w:r>
      <w:r>
        <w:t>Zamawiającemu</w:t>
      </w:r>
      <w:r w:rsidR="00B965D1">
        <w:t xml:space="preserve"> gotowość do odbioru  </w:t>
      </w:r>
      <w:r w:rsidR="007445A1">
        <w:t xml:space="preserve">     </w:t>
      </w:r>
      <w:r w:rsidR="00B965D1">
        <w:t xml:space="preserve">w formie pisemnej zgodnie z </w:t>
      </w:r>
      <w:r w:rsidR="00152319">
        <w:t>postanowieniem § 3, ust. l</w:t>
      </w:r>
      <w:r w:rsidR="00B965D1">
        <w:t xml:space="preserve"> oraz wpisem do Dziennika Budowy. Potwierdzenie tego wpisu lub brak ustosunkowania się przez inspektora nadzoru  w terminie 7 dni od daty dokonania wpisu oznaczać będzie osiągnięcie gotowości do od</w:t>
      </w:r>
      <w:r w:rsidR="00D641FB">
        <w:t>bioru w dacie wpisu w Dzienniku Budowy</w:t>
      </w:r>
      <w:r w:rsidR="00B965D1">
        <w:rPr>
          <w:w w:val="91"/>
        </w:rPr>
        <w:t>.</w:t>
      </w:r>
    </w:p>
    <w:p w:rsidR="00B965D1" w:rsidRDefault="00855A25" w:rsidP="00CB0FD2">
      <w:pPr>
        <w:numPr>
          <w:ilvl w:val="0"/>
          <w:numId w:val="19"/>
        </w:numPr>
        <w:tabs>
          <w:tab w:val="left" w:pos="360"/>
        </w:tabs>
        <w:jc w:val="both"/>
      </w:pPr>
      <w:r>
        <w:t>Zamawiający</w:t>
      </w:r>
      <w:r w:rsidR="00B965D1">
        <w:t xml:space="preserve"> wyznaczy termin i rozpocznie odbiór przedmiotu umowy w ciągu 7 dni od daty zawiadomienia go o osiągnięciu gotowości do odbioru zawiadamiając o tym Wykonawcę. </w:t>
      </w:r>
    </w:p>
    <w:p w:rsidR="00B965D1" w:rsidRDefault="00B965D1" w:rsidP="00CB0FD2">
      <w:pPr>
        <w:numPr>
          <w:ilvl w:val="0"/>
          <w:numId w:val="19"/>
        </w:numPr>
        <w:tabs>
          <w:tab w:val="left" w:pos="360"/>
        </w:tabs>
        <w:jc w:val="both"/>
      </w:pPr>
      <w:r>
        <w:t xml:space="preserve">Jeżeli w rezultacie zgłoszenia przez kierownika budowy robót do odbioru zostanie stwierdzone w protokole odbioru, że zobowiązanie </w:t>
      </w:r>
      <w:r w:rsidR="00855A25">
        <w:t>Wykonawcy</w:t>
      </w:r>
      <w:r>
        <w:t xml:space="preserve"> polegające na wykonaniu robót przedmiotu umowy zostało wykonane i odbiór robót został dokonany, to datę zapisu </w:t>
      </w:r>
      <w:r w:rsidR="007445A1">
        <w:t xml:space="preserve">  </w:t>
      </w:r>
      <w:r>
        <w:t xml:space="preserve">w Dzienniku Budowy o gotowości do odbioru uznaje się za datę wykonania zobowiązania </w:t>
      </w:r>
      <w:r w:rsidR="00855A25">
        <w:t>Wykonawcy</w:t>
      </w:r>
      <w:r>
        <w:t xml:space="preserve"> wynikającego z niniejszej umowy. </w:t>
      </w:r>
      <w:r w:rsidR="0053225C">
        <w:t xml:space="preserve"> </w:t>
      </w:r>
    </w:p>
    <w:p w:rsidR="00B965D1" w:rsidRPr="000B3A94" w:rsidRDefault="00B965D1" w:rsidP="00CB0FD2">
      <w:pPr>
        <w:numPr>
          <w:ilvl w:val="0"/>
          <w:numId w:val="19"/>
        </w:numPr>
        <w:tabs>
          <w:tab w:val="left" w:pos="360"/>
        </w:tabs>
        <w:jc w:val="both"/>
        <w:rPr>
          <w:w w:val="111"/>
        </w:rPr>
      </w:pPr>
      <w:r w:rsidRPr="000B3A94">
        <w:t xml:space="preserve">Strony ustalają, że ocenie jakości będzie podlegał cały zakres rzeczowy robót przedmiotu </w:t>
      </w:r>
      <w:r w:rsidRPr="000B3A94">
        <w:rPr>
          <w:w w:val="111"/>
        </w:rPr>
        <w:t xml:space="preserve">umowy. </w:t>
      </w:r>
    </w:p>
    <w:p w:rsidR="00B965D1" w:rsidRDefault="00B965D1" w:rsidP="00CB0FD2">
      <w:pPr>
        <w:numPr>
          <w:ilvl w:val="0"/>
          <w:numId w:val="19"/>
        </w:numPr>
        <w:tabs>
          <w:tab w:val="left" w:pos="360"/>
        </w:tabs>
        <w:jc w:val="both"/>
      </w:pPr>
      <w:r>
        <w:t xml:space="preserve">Jeżeli w toku czynności odbioru zostaną stwierdzone wady, to </w:t>
      </w:r>
      <w:r w:rsidR="00855A25">
        <w:t>Zamawiającemu</w:t>
      </w:r>
      <w:r>
        <w:t xml:space="preserve"> przysługują następujące uprawnienia: </w:t>
      </w:r>
    </w:p>
    <w:p w:rsidR="00B965D1" w:rsidRDefault="00B965D1" w:rsidP="00CB0FD2">
      <w:pPr>
        <w:numPr>
          <w:ilvl w:val="0"/>
          <w:numId w:val="20"/>
        </w:numPr>
        <w:tabs>
          <w:tab w:val="left" w:pos="720"/>
        </w:tabs>
        <w:jc w:val="both"/>
      </w:pPr>
      <w:r>
        <w:t xml:space="preserve">jeżeli wady uniemożliwiają użytkowanie przedmiotu umowy zgodnie z przeznaczeniem </w:t>
      </w:r>
      <w:r w:rsidR="002B5628">
        <w:t xml:space="preserve">  </w:t>
      </w:r>
      <w:r>
        <w:t xml:space="preserve">i nadają się do usunięcia, </w:t>
      </w:r>
      <w:r w:rsidR="00855A25">
        <w:t>Zamawiający</w:t>
      </w:r>
      <w:r>
        <w:t xml:space="preserve"> może odmówić odbioru do czasu usunięcia wad,</w:t>
      </w:r>
    </w:p>
    <w:p w:rsidR="00B965D1" w:rsidRDefault="00B965D1" w:rsidP="00CB0FD2">
      <w:pPr>
        <w:numPr>
          <w:ilvl w:val="0"/>
          <w:numId w:val="20"/>
        </w:numPr>
        <w:tabs>
          <w:tab w:val="left" w:pos="720"/>
        </w:tabs>
        <w:jc w:val="both"/>
      </w:pPr>
      <w:r>
        <w:lastRenderedPageBreak/>
        <w:t xml:space="preserve">jeżeli wady nie nadają się do usunięcia, to: </w:t>
      </w:r>
    </w:p>
    <w:p w:rsidR="007A055E" w:rsidRDefault="00B965D1" w:rsidP="00CB0FD2">
      <w:pPr>
        <w:numPr>
          <w:ilvl w:val="0"/>
          <w:numId w:val="21"/>
        </w:numPr>
        <w:tabs>
          <w:tab w:val="clear" w:pos="1035"/>
        </w:tabs>
        <w:ind w:left="851" w:hanging="284"/>
        <w:jc w:val="both"/>
      </w:pPr>
      <w:r>
        <w:rPr>
          <w:w w:val="88"/>
        </w:rPr>
        <w:t xml:space="preserve">w </w:t>
      </w:r>
      <w:r>
        <w:t xml:space="preserve">przypadku jeżeli wady nie uniemożliwiają użytkowania przedmiotu odbioru zgodnie z przeznaczeniem, </w:t>
      </w:r>
      <w:r w:rsidR="00855A25">
        <w:t>Zamawiający</w:t>
      </w:r>
      <w:r>
        <w:t xml:space="preserve"> może obniżyć odpowiednio wynagrodzenie,</w:t>
      </w:r>
    </w:p>
    <w:p w:rsidR="00B965D1" w:rsidRDefault="00B965D1" w:rsidP="00CB0FD2">
      <w:pPr>
        <w:numPr>
          <w:ilvl w:val="0"/>
          <w:numId w:val="21"/>
        </w:numPr>
        <w:tabs>
          <w:tab w:val="clear" w:pos="1035"/>
        </w:tabs>
        <w:ind w:left="851" w:hanging="284"/>
        <w:jc w:val="both"/>
      </w:pPr>
      <w:r>
        <w:t xml:space="preserve">w przypadku jeżeli wady uniemożliwiają użytkowanie zgodnie z przeznaczeniem,  </w:t>
      </w:r>
      <w:r w:rsidR="00855A25">
        <w:t>Zamawiający</w:t>
      </w:r>
      <w:r>
        <w:t xml:space="preserve"> może odstąpić od umowy lub żądać wykonania przedmiotu odbioru po raz drugi. </w:t>
      </w:r>
    </w:p>
    <w:p w:rsidR="00B965D1" w:rsidRDefault="00B965D1" w:rsidP="00CB0FD2">
      <w:pPr>
        <w:numPr>
          <w:ilvl w:val="0"/>
          <w:numId w:val="22"/>
        </w:numPr>
        <w:tabs>
          <w:tab w:val="clear" w:pos="390"/>
          <w:tab w:val="left" w:pos="375"/>
        </w:tabs>
        <w:ind w:left="375"/>
        <w:jc w:val="both"/>
      </w:pPr>
      <w:r>
        <w:t>Strony postanawiają, że z czynności odbioru będzie spisany protokół zawierający wszelkie ustalenia dokonane w toku odbioru, jak też terminy wyznaczone na usunięcie stwierdzonych przy odbiorze wad.</w:t>
      </w:r>
    </w:p>
    <w:p w:rsidR="00B965D1" w:rsidRDefault="00855A25" w:rsidP="00CB0FD2">
      <w:pPr>
        <w:numPr>
          <w:ilvl w:val="0"/>
          <w:numId w:val="22"/>
        </w:numPr>
        <w:tabs>
          <w:tab w:val="clear" w:pos="390"/>
          <w:tab w:val="left" w:pos="375"/>
        </w:tabs>
        <w:ind w:left="375"/>
        <w:jc w:val="both"/>
      </w:pPr>
      <w:r>
        <w:t>Wykonawca</w:t>
      </w:r>
      <w:r w:rsidR="00B965D1">
        <w:t xml:space="preserve"> zobowiązany jest do zawiadomienia Zamawiającego (inspektora nadzoru)    </w:t>
      </w:r>
      <w:r w:rsidR="007445A1">
        <w:t xml:space="preserve">     </w:t>
      </w:r>
      <w:r w:rsidR="00B965D1">
        <w:t>o usunięciu wad oraz do żądania wyznaczenia terminu na odbiór zakwestionowanych uprzednio robót jako wadliwych.</w:t>
      </w:r>
    </w:p>
    <w:p w:rsidR="00B965D1" w:rsidRDefault="00855A25" w:rsidP="00CB0FD2">
      <w:pPr>
        <w:numPr>
          <w:ilvl w:val="0"/>
          <w:numId w:val="22"/>
        </w:numPr>
        <w:tabs>
          <w:tab w:val="clear" w:pos="390"/>
          <w:tab w:val="left" w:pos="375"/>
        </w:tabs>
        <w:ind w:left="375"/>
        <w:jc w:val="both"/>
      </w:pPr>
      <w:r>
        <w:t>Zamawiający</w:t>
      </w:r>
      <w:r w:rsidR="00B965D1">
        <w:t xml:space="preserve"> wyznacza ostateczny gwarancyjny odbiór robót przed upływem terminu gwarancji ustalonego w umowie oraz termin na protokolarne stwierdzenie usunięcia wad przed upływem okresu rękojmi. </w:t>
      </w:r>
    </w:p>
    <w:p w:rsidR="00B965D1" w:rsidRDefault="00B965D1" w:rsidP="00CB0FD2">
      <w:pPr>
        <w:numPr>
          <w:ilvl w:val="0"/>
          <w:numId w:val="22"/>
        </w:numPr>
        <w:tabs>
          <w:tab w:val="clear" w:pos="390"/>
          <w:tab w:val="left" w:pos="375"/>
        </w:tabs>
        <w:ind w:left="375"/>
        <w:jc w:val="both"/>
      </w:pPr>
      <w:r>
        <w:t>Po protokolarnym stwierdzeniu usunięcia wad st</w:t>
      </w:r>
      <w:r w:rsidR="002B5628">
        <w:t>wierdzonych przy odbiorze oraz</w:t>
      </w:r>
      <w:r>
        <w:t xml:space="preserve"> w okresie gwarancji rozpoczynają swój bieg terminy na zwrot (zwolnienia) zabezpieczenia należytego wykonania umowy, o którym mowa w </w:t>
      </w:r>
      <w:r>
        <w:rPr>
          <w:w w:val="111"/>
        </w:rPr>
        <w:t xml:space="preserve">§ </w:t>
      </w:r>
      <w:r>
        <w:t xml:space="preserve">12 niniejszej umowy. </w:t>
      </w:r>
    </w:p>
    <w:p w:rsidR="00E855F2" w:rsidRPr="00E855F2" w:rsidRDefault="00241442" w:rsidP="00CB0FD2">
      <w:pPr>
        <w:numPr>
          <w:ilvl w:val="0"/>
          <w:numId w:val="22"/>
        </w:numPr>
        <w:tabs>
          <w:tab w:val="clear" w:pos="390"/>
          <w:tab w:val="left" w:pos="375"/>
        </w:tabs>
        <w:ind w:left="375"/>
        <w:jc w:val="both"/>
      </w:pPr>
      <w:r w:rsidRPr="00E855F2">
        <w:rPr>
          <w:rFonts w:eastAsia="Calibri"/>
          <w:lang w:eastAsia="pl-PL"/>
        </w:rPr>
        <w:t xml:space="preserve">Przedmiot niniejszej umowy zostanie przekazany </w:t>
      </w:r>
      <w:r w:rsidR="00855A25">
        <w:rPr>
          <w:rFonts w:eastAsia="Calibri"/>
          <w:lang w:eastAsia="pl-PL"/>
        </w:rPr>
        <w:t>Zamawiającemu</w:t>
      </w:r>
      <w:r w:rsidR="00E855F2" w:rsidRPr="00E855F2">
        <w:rPr>
          <w:rFonts w:eastAsia="Calibri"/>
          <w:lang w:eastAsia="pl-PL"/>
        </w:rPr>
        <w:t xml:space="preserve"> </w:t>
      </w:r>
      <w:r w:rsidRPr="00E855F2">
        <w:rPr>
          <w:rFonts w:eastAsia="Calibri"/>
          <w:lang w:eastAsia="pl-PL"/>
        </w:rPr>
        <w:t>po bezusterkowym odbiorze ostatecznym robót</w:t>
      </w:r>
      <w:r w:rsidR="00E855F2" w:rsidRPr="00E855F2">
        <w:rPr>
          <w:rFonts w:eastAsia="Calibri"/>
          <w:lang w:eastAsia="pl-PL"/>
        </w:rPr>
        <w:t xml:space="preserve"> w stanie gotowym do użytku</w:t>
      </w:r>
      <w:r w:rsidRPr="00E855F2">
        <w:rPr>
          <w:rFonts w:eastAsia="Calibri"/>
          <w:lang w:eastAsia="pl-PL"/>
        </w:rPr>
        <w:t>.</w:t>
      </w:r>
    </w:p>
    <w:p w:rsidR="000271C2" w:rsidRPr="00E855F2" w:rsidRDefault="00855A25" w:rsidP="00CB0FD2">
      <w:pPr>
        <w:numPr>
          <w:ilvl w:val="0"/>
          <w:numId w:val="22"/>
        </w:numPr>
        <w:tabs>
          <w:tab w:val="clear" w:pos="390"/>
          <w:tab w:val="left" w:pos="375"/>
        </w:tabs>
        <w:ind w:left="375"/>
        <w:jc w:val="both"/>
      </w:pPr>
      <w:r>
        <w:rPr>
          <w:rFonts w:eastAsia="Calibri"/>
          <w:lang w:eastAsia="pl-PL"/>
        </w:rPr>
        <w:t>Wykonawca</w:t>
      </w:r>
      <w:r w:rsidR="00241442" w:rsidRPr="00E855F2">
        <w:rPr>
          <w:rFonts w:eastAsia="Calibri"/>
          <w:lang w:eastAsia="pl-PL"/>
        </w:rPr>
        <w:t xml:space="preserve"> z</w:t>
      </w:r>
      <w:r w:rsidR="00E855F2" w:rsidRPr="00E855F2">
        <w:rPr>
          <w:rFonts w:eastAsia="Calibri"/>
          <w:lang w:eastAsia="pl-PL"/>
        </w:rPr>
        <w:t xml:space="preserve">obowiązany jest do przekazania </w:t>
      </w:r>
      <w:r>
        <w:rPr>
          <w:rFonts w:eastAsia="Calibri"/>
          <w:lang w:eastAsia="pl-PL"/>
        </w:rPr>
        <w:t>Zamawiającemu</w:t>
      </w:r>
      <w:r w:rsidR="00241442" w:rsidRPr="00E855F2">
        <w:rPr>
          <w:rFonts w:eastAsia="Calibri"/>
          <w:lang w:eastAsia="pl-PL"/>
        </w:rPr>
        <w:t xml:space="preserve"> najpóźniej</w:t>
      </w:r>
      <w:r w:rsidR="00E855F2" w:rsidRPr="00E855F2">
        <w:rPr>
          <w:rFonts w:eastAsia="Calibri"/>
          <w:lang w:eastAsia="pl-PL"/>
        </w:rPr>
        <w:t xml:space="preserve"> na 3 dni robocze przed wyznaczonym terminem </w:t>
      </w:r>
      <w:r w:rsidR="00241442" w:rsidRPr="00E855F2">
        <w:rPr>
          <w:rFonts w:eastAsia="Calibri"/>
          <w:lang w:eastAsia="pl-PL"/>
        </w:rPr>
        <w:t xml:space="preserve">odbioru końcowego kompletnej dokumentacji niezbędnej do </w:t>
      </w:r>
      <w:r w:rsidR="00E855F2" w:rsidRPr="00E855F2">
        <w:rPr>
          <w:rFonts w:eastAsia="Calibri"/>
          <w:lang w:eastAsia="pl-PL"/>
        </w:rPr>
        <w:t xml:space="preserve">przeprowadzenia </w:t>
      </w:r>
      <w:r w:rsidR="00241442" w:rsidRPr="00E855F2">
        <w:rPr>
          <w:rFonts w:eastAsia="Calibri"/>
          <w:lang w:eastAsia="pl-PL"/>
        </w:rPr>
        <w:t xml:space="preserve">odbioru końcowego, w tym: atesty, dokumentację geodezyjną </w:t>
      </w:r>
      <w:proofErr w:type="spellStart"/>
      <w:r w:rsidR="00241442" w:rsidRPr="00E855F2">
        <w:rPr>
          <w:rFonts w:eastAsia="Calibri"/>
          <w:lang w:eastAsia="pl-PL"/>
        </w:rPr>
        <w:t>powyko</w:t>
      </w:r>
      <w:r w:rsidR="009A350F">
        <w:rPr>
          <w:rFonts w:eastAsia="Calibri"/>
          <w:lang w:eastAsia="pl-PL"/>
        </w:rPr>
        <w:t>-</w:t>
      </w:r>
      <w:r w:rsidR="00241442" w:rsidRPr="00E855F2">
        <w:rPr>
          <w:rFonts w:eastAsia="Calibri"/>
          <w:lang w:eastAsia="pl-PL"/>
        </w:rPr>
        <w:t>nawczą</w:t>
      </w:r>
      <w:proofErr w:type="spellEnd"/>
      <w:r w:rsidR="00241442" w:rsidRPr="00E855F2">
        <w:rPr>
          <w:rFonts w:eastAsia="Calibri"/>
          <w:lang w:eastAsia="pl-PL"/>
        </w:rPr>
        <w:t xml:space="preserve"> zarejestrowaną w Ośrodku Zasobów Geodezyjnych, oryginał dziennika budowy, oświadczenie Kierownika Budowy zgodne z art. 57 Prawa Budowlanego, komplet ważnych kart gwaranc</w:t>
      </w:r>
      <w:r w:rsidR="00DF3459" w:rsidRPr="00E855F2">
        <w:rPr>
          <w:rFonts w:eastAsia="Calibri"/>
          <w:lang w:eastAsia="pl-PL"/>
        </w:rPr>
        <w:t>yjnych, itp</w:t>
      </w:r>
      <w:r w:rsidR="00241442" w:rsidRPr="00E855F2">
        <w:rPr>
          <w:rFonts w:eastAsia="Calibri"/>
          <w:lang w:eastAsia="pl-PL"/>
        </w:rPr>
        <w:t>.</w:t>
      </w:r>
    </w:p>
    <w:p w:rsidR="00B965D1" w:rsidRDefault="00B965D1" w:rsidP="00B965D1">
      <w:pPr>
        <w:jc w:val="center"/>
        <w:rPr>
          <w:b/>
          <w:bCs/>
        </w:rPr>
      </w:pPr>
      <w:r>
        <w:rPr>
          <w:b/>
          <w:bCs/>
        </w:rPr>
        <w:t>§ 9</w:t>
      </w:r>
    </w:p>
    <w:p w:rsidR="00B965D1" w:rsidRPr="00F51153" w:rsidRDefault="00B965D1" w:rsidP="00F51153">
      <w:pPr>
        <w:jc w:val="center"/>
        <w:rPr>
          <w:b/>
          <w:bCs/>
        </w:rPr>
      </w:pPr>
      <w:r>
        <w:rPr>
          <w:b/>
          <w:bCs/>
          <w:w w:val="118"/>
        </w:rPr>
        <w:t xml:space="preserve"> </w:t>
      </w:r>
      <w:r>
        <w:rPr>
          <w:b/>
          <w:bCs/>
        </w:rPr>
        <w:t xml:space="preserve">RĘKOJMIA </w:t>
      </w:r>
      <w:r w:rsidR="00584C85">
        <w:rPr>
          <w:b/>
          <w:bCs/>
        </w:rPr>
        <w:t>I GWARANCJA</w:t>
      </w:r>
    </w:p>
    <w:p w:rsidR="00B965D1" w:rsidRDefault="00855A25" w:rsidP="00CB0FD2">
      <w:pPr>
        <w:numPr>
          <w:ilvl w:val="0"/>
          <w:numId w:val="23"/>
        </w:numPr>
        <w:tabs>
          <w:tab w:val="left" w:pos="360"/>
        </w:tabs>
        <w:jc w:val="both"/>
      </w:pPr>
      <w:r>
        <w:t>Wykonawca</w:t>
      </w:r>
      <w:r w:rsidR="00B965D1">
        <w:t xml:space="preserve"> ponosi odpowiedzialność z tytułu rękojmi </w:t>
      </w:r>
      <w:r w:rsidR="00B421C4">
        <w:t xml:space="preserve">za wady </w:t>
      </w:r>
      <w:r w:rsidR="00B965D1">
        <w:t>zgodnie z przepisami Kodeksu Cywilnego.</w:t>
      </w:r>
    </w:p>
    <w:p w:rsidR="00B965D1" w:rsidRDefault="00B965D1" w:rsidP="00CB0FD2">
      <w:pPr>
        <w:numPr>
          <w:ilvl w:val="0"/>
          <w:numId w:val="23"/>
        </w:numPr>
        <w:tabs>
          <w:tab w:val="left" w:pos="360"/>
        </w:tabs>
        <w:jc w:val="both"/>
      </w:pPr>
      <w:r>
        <w:t xml:space="preserve">Zgodnie ze złożoną ofertą </w:t>
      </w:r>
      <w:r w:rsidR="00855A25">
        <w:t>Wykonawca</w:t>
      </w:r>
      <w:r>
        <w:t xml:space="preserve"> ponosi </w:t>
      </w:r>
      <w:r>
        <w:rPr>
          <w:b/>
          <w:bCs/>
        </w:rPr>
        <w:t>odpowiedzialność z tytułu rękojmi</w:t>
      </w:r>
      <w:r>
        <w:t xml:space="preserve"> </w:t>
      </w:r>
      <w:r w:rsidR="00BE1E81" w:rsidRPr="00BE1E81">
        <w:rPr>
          <w:b/>
        </w:rPr>
        <w:t>za wady</w:t>
      </w:r>
      <w:r w:rsidR="00BE1E81">
        <w:t xml:space="preserve"> </w:t>
      </w:r>
      <w:r>
        <w:t xml:space="preserve">za </w:t>
      </w:r>
      <w:r w:rsidR="00BE1E81">
        <w:t xml:space="preserve">wykonane </w:t>
      </w:r>
      <w:r>
        <w:t xml:space="preserve">roboty  przedmiotu umowy przez okres </w:t>
      </w:r>
      <w:r>
        <w:rPr>
          <w:b/>
          <w:bCs/>
        </w:rPr>
        <w:t>36 miesięcy</w:t>
      </w:r>
      <w:r>
        <w:t xml:space="preserve">. </w:t>
      </w:r>
    </w:p>
    <w:p w:rsidR="00B965D1" w:rsidRDefault="00B965D1" w:rsidP="00CB0FD2">
      <w:pPr>
        <w:numPr>
          <w:ilvl w:val="0"/>
          <w:numId w:val="23"/>
        </w:numPr>
        <w:tabs>
          <w:tab w:val="left" w:pos="360"/>
        </w:tabs>
        <w:jc w:val="both"/>
      </w:pPr>
      <w:r>
        <w:t xml:space="preserve">W przypadku stwierdzenia w okresie rękojmi wad nie nadających się do usunięcia lub jeżeli wady uniemożliwiają użytkowanie przedmiotu zgodnie z jego przeznaczeniem, </w:t>
      </w:r>
      <w:r w:rsidR="00855A25">
        <w:t>Zamawiający</w:t>
      </w:r>
      <w:r>
        <w:t xml:space="preserve"> obniży wynagrodzenie za ten przedmiot odpowiednio do utraconej wartości: użytkowej, technicznej, ekonomicznej, ekologicznej i</w:t>
      </w:r>
      <w:r>
        <w:rPr>
          <w:w w:val="200"/>
        </w:rPr>
        <w:t xml:space="preserve"> </w:t>
      </w:r>
      <w:r>
        <w:t xml:space="preserve">estetycznej, itp. </w:t>
      </w:r>
    </w:p>
    <w:p w:rsidR="00B965D1" w:rsidRDefault="00B965D1" w:rsidP="00CB0FD2">
      <w:pPr>
        <w:numPr>
          <w:ilvl w:val="0"/>
          <w:numId w:val="23"/>
        </w:numPr>
        <w:tabs>
          <w:tab w:val="left" w:pos="360"/>
        </w:tabs>
        <w:jc w:val="both"/>
      </w:pPr>
      <w:r>
        <w:t>W przypadku stwierdzenia wad w okresie rękojmi i skorzystania Zamawiającego</w:t>
      </w:r>
      <w:r w:rsidR="002B5628">
        <w:t xml:space="preserve"> </w:t>
      </w:r>
      <w:r w:rsidR="007445A1">
        <w:t xml:space="preserve">                  </w:t>
      </w:r>
      <w:r>
        <w:t xml:space="preserve">z uprawnień do obniżenia wynagrodzenia, zostanie to zrealizowane po pierwsze poprzez potrącenie z wniesionego zabezpieczenia. Jeżeli będzie to niemożliwe </w:t>
      </w:r>
      <w:r w:rsidR="00855A25">
        <w:t>Zamawiający</w:t>
      </w:r>
      <w:r>
        <w:t xml:space="preserve"> wezwie Wykonawcę do zapłaty, którą należy dokonać w terminie 14 dni od daty otrzymania wezwania lub w terminie określonym w wezwaniu. </w:t>
      </w:r>
    </w:p>
    <w:p w:rsidR="008C7BE2" w:rsidRPr="008C7BE2" w:rsidRDefault="00855A25" w:rsidP="00CB0FD2">
      <w:pPr>
        <w:pStyle w:val="Akapitzlist"/>
        <w:numPr>
          <w:ilvl w:val="0"/>
          <w:numId w:val="23"/>
        </w:numPr>
        <w:suppressAutoHyphens w:val="0"/>
        <w:autoSpaceDE w:val="0"/>
        <w:autoSpaceDN w:val="0"/>
        <w:adjustRightInd w:val="0"/>
        <w:jc w:val="both"/>
        <w:rPr>
          <w:rFonts w:eastAsia="Calibri"/>
          <w:lang w:eastAsia="pl-PL"/>
        </w:rPr>
      </w:pPr>
      <w:r>
        <w:rPr>
          <w:rFonts w:eastAsia="Calibri"/>
          <w:lang w:eastAsia="pl-PL"/>
        </w:rPr>
        <w:t>Wykonawca</w:t>
      </w:r>
      <w:r w:rsidR="008C7BE2" w:rsidRPr="008C7BE2">
        <w:rPr>
          <w:rFonts w:eastAsia="Calibri"/>
          <w:lang w:eastAsia="pl-PL"/>
        </w:rPr>
        <w:t xml:space="preserve"> oświadcza, że jest zobowiązanym do wykonania zobowiązań z tytułu gwarancji jakości i rękojmi, w tym r</w:t>
      </w:r>
      <w:r w:rsidR="008C7BE2">
        <w:rPr>
          <w:rFonts w:eastAsia="Calibri"/>
          <w:lang w:eastAsia="pl-PL"/>
        </w:rPr>
        <w:t xml:space="preserve">ównież za prace wykonane przez </w:t>
      </w:r>
      <w:r>
        <w:rPr>
          <w:rFonts w:eastAsia="Calibri"/>
          <w:lang w:eastAsia="pl-PL"/>
        </w:rPr>
        <w:t>Podwykonawców</w:t>
      </w:r>
      <w:r w:rsidR="008C7BE2" w:rsidRPr="008C7BE2">
        <w:rPr>
          <w:rFonts w:eastAsia="Calibri"/>
          <w:lang w:eastAsia="pl-PL"/>
        </w:rPr>
        <w:t>.</w:t>
      </w:r>
    </w:p>
    <w:p w:rsidR="00B965D1" w:rsidRDefault="00B965D1" w:rsidP="00CB0FD2">
      <w:pPr>
        <w:numPr>
          <w:ilvl w:val="0"/>
          <w:numId w:val="23"/>
        </w:numPr>
        <w:tabs>
          <w:tab w:val="left" w:pos="360"/>
        </w:tabs>
        <w:jc w:val="both"/>
      </w:pPr>
      <w:r>
        <w:t>Bieg terminu określonego w ust. 2 rozpoczyna się od dnia zakończenia odbioru końcowego robót</w:t>
      </w:r>
      <w:r w:rsidR="00E855F2">
        <w:t>.</w:t>
      </w:r>
    </w:p>
    <w:p w:rsidR="00B965D1" w:rsidRDefault="00855A25" w:rsidP="00CB0FD2">
      <w:pPr>
        <w:numPr>
          <w:ilvl w:val="0"/>
          <w:numId w:val="23"/>
        </w:numPr>
        <w:tabs>
          <w:tab w:val="left" w:pos="360"/>
        </w:tabs>
        <w:jc w:val="both"/>
      </w:pPr>
      <w:r>
        <w:t>Zamawiający</w:t>
      </w:r>
      <w:r w:rsidR="00B965D1">
        <w:t xml:space="preserve"> może dochodzić roszczeń z tytułu rękojmi za wady, także po upływie terminu, o którym mowa w ust. 2, jeżeli informacja o wadach wpłynęła przed upływem tego terminu. </w:t>
      </w:r>
    </w:p>
    <w:p w:rsidR="00B965D1" w:rsidRDefault="00B965D1" w:rsidP="00CB0FD2">
      <w:pPr>
        <w:numPr>
          <w:ilvl w:val="0"/>
          <w:numId w:val="23"/>
        </w:numPr>
        <w:tabs>
          <w:tab w:val="left" w:pos="360"/>
        </w:tabs>
        <w:jc w:val="both"/>
      </w:pPr>
      <w:r>
        <w:t xml:space="preserve">Zgodnie ze złożoną ofertą </w:t>
      </w:r>
      <w:r w:rsidR="00855A25">
        <w:t>Wykonawca</w:t>
      </w:r>
      <w:r>
        <w:t xml:space="preserve"> udzieli </w:t>
      </w:r>
      <w:r w:rsidR="00855A25">
        <w:t>Zamawiającemu</w:t>
      </w:r>
      <w:r>
        <w:t xml:space="preserve"> pisemnej gwarancji na roboty stanowiące przedmiot umowy. </w:t>
      </w:r>
    </w:p>
    <w:p w:rsidR="00B965D1" w:rsidRDefault="00B965D1" w:rsidP="00CB0FD2">
      <w:pPr>
        <w:numPr>
          <w:ilvl w:val="0"/>
          <w:numId w:val="23"/>
        </w:numPr>
        <w:tabs>
          <w:tab w:val="left" w:pos="360"/>
        </w:tabs>
        <w:jc w:val="both"/>
      </w:pPr>
      <w:r>
        <w:rPr>
          <w:b/>
          <w:bCs/>
        </w:rPr>
        <w:t>Okres gwarancji wynosi 3 lata</w:t>
      </w:r>
      <w:r>
        <w:t>, li</w:t>
      </w:r>
      <w:r w:rsidR="002B5628">
        <w:t>cząc od daty odbioru końcowego.</w:t>
      </w:r>
    </w:p>
    <w:p w:rsidR="00B965D1" w:rsidRDefault="00B965D1" w:rsidP="00CB0FD2">
      <w:pPr>
        <w:widowControl w:val="0"/>
        <w:numPr>
          <w:ilvl w:val="0"/>
          <w:numId w:val="23"/>
        </w:numPr>
        <w:tabs>
          <w:tab w:val="left" w:pos="360"/>
        </w:tabs>
        <w:ind w:left="357" w:hanging="357"/>
        <w:jc w:val="both"/>
      </w:pPr>
      <w:r>
        <w:t xml:space="preserve">Bieg gwarancji rozpoczyna się od daty bezusterkowego odbioru końcowego przedmiotu umowy przez Zamawiającego, lub od daty protokolarnego potwierdzenia usunięcia usterek stwierdzonych przy odbiorze końcowym. </w:t>
      </w:r>
    </w:p>
    <w:p w:rsidR="00B965D1" w:rsidRDefault="00B965D1" w:rsidP="00CB0FD2">
      <w:pPr>
        <w:numPr>
          <w:ilvl w:val="0"/>
          <w:numId w:val="23"/>
        </w:numPr>
        <w:tabs>
          <w:tab w:val="left" w:pos="360"/>
        </w:tabs>
        <w:jc w:val="both"/>
      </w:pPr>
      <w:r>
        <w:lastRenderedPageBreak/>
        <w:t xml:space="preserve">W okresie gwarancji </w:t>
      </w:r>
      <w:r w:rsidR="00855A25">
        <w:t>Wykonawca</w:t>
      </w:r>
      <w:r>
        <w:t xml:space="preserve"> nieodpłatnie będzie usuwał stwierdzone wady, w terminie uzgodnionym z </w:t>
      </w:r>
      <w:r w:rsidR="00855A25">
        <w:t>Zamawiający</w:t>
      </w:r>
      <w:r>
        <w:t>m. Nie usunięcie wad w tym terminie, upoważnia Zamawiającego do usunięcia ich na koszt i</w:t>
      </w:r>
      <w:r>
        <w:rPr>
          <w:w w:val="200"/>
        </w:rPr>
        <w:t xml:space="preserve"> </w:t>
      </w:r>
      <w:r>
        <w:t xml:space="preserve">ryzyko </w:t>
      </w:r>
      <w:r w:rsidR="00855A25">
        <w:t>Wykonawcy</w:t>
      </w:r>
      <w:r>
        <w:t xml:space="preserve">. </w:t>
      </w:r>
    </w:p>
    <w:p w:rsidR="002329CB" w:rsidRPr="005C4D55" w:rsidRDefault="00B965D1" w:rsidP="00CB0FD2">
      <w:pPr>
        <w:numPr>
          <w:ilvl w:val="0"/>
          <w:numId w:val="23"/>
        </w:numPr>
        <w:tabs>
          <w:tab w:val="left" w:pos="360"/>
        </w:tabs>
        <w:jc w:val="both"/>
      </w:pPr>
      <w:r>
        <w:t>W dniu odbioru ko</w:t>
      </w:r>
      <w:r w:rsidR="00BE1E81">
        <w:t xml:space="preserve">ńcowego robót przedmiotu umowy </w:t>
      </w:r>
      <w:r w:rsidR="00855A25">
        <w:t>Wykonawca</w:t>
      </w:r>
      <w:r>
        <w:t xml:space="preserve"> przekaże </w:t>
      </w:r>
      <w:r w:rsidR="00855A25">
        <w:t>Zamawiającemu</w:t>
      </w:r>
      <w:r>
        <w:t xml:space="preserve"> na okres udzielonej gwarancji ,,Kartę gwara</w:t>
      </w:r>
      <w:r w:rsidR="006A4717">
        <w:t>ncyjną" na roboty objęte umową.</w:t>
      </w:r>
    </w:p>
    <w:p w:rsidR="00B965D1" w:rsidRDefault="00B965D1" w:rsidP="00B965D1">
      <w:pPr>
        <w:jc w:val="center"/>
        <w:rPr>
          <w:b/>
          <w:bCs/>
        </w:rPr>
      </w:pPr>
      <w:r>
        <w:rPr>
          <w:b/>
          <w:bCs/>
          <w:w w:val="112"/>
        </w:rPr>
        <w:t xml:space="preserve">§ </w:t>
      </w:r>
      <w:r>
        <w:rPr>
          <w:b/>
          <w:bCs/>
        </w:rPr>
        <w:t>10</w:t>
      </w:r>
    </w:p>
    <w:p w:rsidR="00B965D1" w:rsidRPr="00F51153" w:rsidRDefault="00B965D1" w:rsidP="00F51153">
      <w:pPr>
        <w:jc w:val="center"/>
        <w:rPr>
          <w:b/>
          <w:bCs/>
        </w:rPr>
      </w:pPr>
      <w:r>
        <w:rPr>
          <w:b/>
          <w:bCs/>
        </w:rPr>
        <w:t>ROZLICZENIE WYKONANYCH ROBÓT I WARUNKI PŁATNOŚCI</w:t>
      </w:r>
    </w:p>
    <w:p w:rsidR="00B965D1" w:rsidRDefault="00B965D1" w:rsidP="00CB0FD2">
      <w:pPr>
        <w:numPr>
          <w:ilvl w:val="0"/>
          <w:numId w:val="24"/>
        </w:numPr>
        <w:tabs>
          <w:tab w:val="clear" w:pos="360"/>
          <w:tab w:val="left" w:pos="345"/>
        </w:tabs>
        <w:ind w:left="345"/>
        <w:jc w:val="both"/>
      </w:pPr>
      <w:r>
        <w:t xml:space="preserve">Strony postanawiają, że rozliczenie za przedmiot umowy będzie odbywało się fakturami przejściowymi, wystawianymi za okresy miesięczne i dotyczącymi robót wykonanych w tym okresie, potwierdzonych w Dzienniku Budowy i w Protokole Odbioru stanowiącym załącznik do faktury. </w:t>
      </w:r>
    </w:p>
    <w:p w:rsidR="007E1878" w:rsidRPr="00E855F2" w:rsidRDefault="007E1878" w:rsidP="00CB0FD2">
      <w:pPr>
        <w:pStyle w:val="Akapitzlist"/>
        <w:numPr>
          <w:ilvl w:val="0"/>
          <w:numId w:val="24"/>
        </w:numPr>
        <w:suppressAutoHyphens w:val="0"/>
        <w:autoSpaceDE w:val="0"/>
        <w:autoSpaceDN w:val="0"/>
        <w:adjustRightInd w:val="0"/>
        <w:jc w:val="both"/>
        <w:rPr>
          <w:rFonts w:eastAsia="Calibri"/>
          <w:lang w:eastAsia="pl-PL"/>
        </w:rPr>
      </w:pPr>
      <w:r w:rsidRPr="00E855F2">
        <w:rPr>
          <w:rFonts w:eastAsia="Calibri"/>
          <w:lang w:eastAsia="pl-PL"/>
        </w:rPr>
        <w:t>Realizacja inwestycji przebiegać będzie na podstawie dostarczonego przez Wykonawcę ha</w:t>
      </w:r>
      <w:r w:rsidR="00944A5A" w:rsidRPr="00E855F2">
        <w:rPr>
          <w:rFonts w:eastAsia="Calibri"/>
          <w:lang w:eastAsia="pl-PL"/>
        </w:rPr>
        <w:t>rmonogramu robót (</w:t>
      </w:r>
      <w:r w:rsidR="001E66DC">
        <w:rPr>
          <w:rFonts w:eastAsia="Calibri"/>
          <w:b/>
          <w:i/>
          <w:lang w:eastAsia="pl-PL"/>
        </w:rPr>
        <w:t>załącznik</w:t>
      </w:r>
      <w:r w:rsidR="00944A5A" w:rsidRPr="001E66DC">
        <w:rPr>
          <w:rFonts w:eastAsia="Calibri"/>
          <w:b/>
          <w:i/>
          <w:lang w:eastAsia="pl-PL"/>
        </w:rPr>
        <w:t xml:space="preserve"> nr 3 do U</w:t>
      </w:r>
      <w:r w:rsidRPr="001E66DC">
        <w:rPr>
          <w:rFonts w:eastAsia="Calibri"/>
          <w:b/>
          <w:i/>
          <w:lang w:eastAsia="pl-PL"/>
        </w:rPr>
        <w:t>mowy</w:t>
      </w:r>
      <w:r w:rsidRPr="00E855F2">
        <w:rPr>
          <w:rFonts w:eastAsia="Calibri"/>
          <w:lang w:eastAsia="pl-PL"/>
        </w:rPr>
        <w:t>), zaakceptowanego przez Zamawiającego.</w:t>
      </w:r>
    </w:p>
    <w:p w:rsidR="007E1878" w:rsidRPr="00E855F2" w:rsidRDefault="007E1878" w:rsidP="00CB0FD2">
      <w:pPr>
        <w:pStyle w:val="Akapitzlist"/>
        <w:numPr>
          <w:ilvl w:val="0"/>
          <w:numId w:val="24"/>
        </w:numPr>
        <w:suppressAutoHyphens w:val="0"/>
        <w:autoSpaceDE w:val="0"/>
        <w:autoSpaceDN w:val="0"/>
        <w:adjustRightInd w:val="0"/>
        <w:jc w:val="both"/>
        <w:rPr>
          <w:rFonts w:eastAsia="Calibri"/>
          <w:lang w:eastAsia="pl-PL"/>
        </w:rPr>
      </w:pPr>
      <w:r w:rsidRPr="00E855F2">
        <w:rPr>
          <w:rFonts w:eastAsia="Calibri"/>
          <w:lang w:eastAsia="pl-PL"/>
        </w:rPr>
        <w:t>Szczegółowa kalkulacja kosztorysowa będzie stanowić mat</w:t>
      </w:r>
      <w:r w:rsidR="00944A5A" w:rsidRPr="00E855F2">
        <w:rPr>
          <w:rFonts w:eastAsia="Calibri"/>
          <w:lang w:eastAsia="pl-PL"/>
        </w:rPr>
        <w:t>eriał pomocniczy (</w:t>
      </w:r>
      <w:r w:rsidR="001E66DC" w:rsidRPr="001E66DC">
        <w:rPr>
          <w:rFonts w:eastAsia="Calibri"/>
          <w:b/>
          <w:i/>
          <w:lang w:eastAsia="pl-PL"/>
        </w:rPr>
        <w:t>załącznik</w:t>
      </w:r>
      <w:r w:rsidR="00944A5A" w:rsidRPr="001E66DC">
        <w:rPr>
          <w:rFonts w:eastAsia="Calibri"/>
          <w:b/>
          <w:i/>
          <w:lang w:eastAsia="pl-PL"/>
        </w:rPr>
        <w:t xml:space="preserve"> nr 4</w:t>
      </w:r>
      <w:r w:rsidR="00944A5A" w:rsidRPr="00E855F2">
        <w:rPr>
          <w:rFonts w:eastAsia="Calibri"/>
          <w:i/>
          <w:lang w:eastAsia="pl-PL"/>
        </w:rPr>
        <w:t xml:space="preserve"> </w:t>
      </w:r>
      <w:r w:rsidR="00944A5A" w:rsidRPr="001E66DC">
        <w:rPr>
          <w:rFonts w:eastAsia="Calibri"/>
          <w:b/>
          <w:i/>
          <w:lang w:eastAsia="pl-PL"/>
        </w:rPr>
        <w:t>do U</w:t>
      </w:r>
      <w:r w:rsidRPr="001E66DC">
        <w:rPr>
          <w:rFonts w:eastAsia="Calibri"/>
          <w:b/>
          <w:i/>
          <w:lang w:eastAsia="pl-PL"/>
        </w:rPr>
        <w:t>mowy</w:t>
      </w:r>
      <w:r w:rsidRPr="00E855F2">
        <w:rPr>
          <w:rFonts w:eastAsia="Calibri"/>
          <w:lang w:eastAsia="pl-PL"/>
        </w:rPr>
        <w:t xml:space="preserve">) do szczegółowych rozliczeń inwestycji między </w:t>
      </w:r>
      <w:r w:rsidR="00855A25">
        <w:rPr>
          <w:rFonts w:eastAsia="Calibri"/>
          <w:lang w:eastAsia="pl-PL"/>
        </w:rPr>
        <w:t>Zamawiający</w:t>
      </w:r>
      <w:r w:rsidRPr="00E855F2">
        <w:rPr>
          <w:rFonts w:eastAsia="Calibri"/>
          <w:lang w:eastAsia="pl-PL"/>
        </w:rPr>
        <w:t>m i Wykonawcą.</w:t>
      </w:r>
    </w:p>
    <w:p w:rsidR="00B965D1" w:rsidRPr="00E855F2" w:rsidRDefault="00B965D1" w:rsidP="00CB0FD2">
      <w:pPr>
        <w:numPr>
          <w:ilvl w:val="0"/>
          <w:numId w:val="24"/>
        </w:numPr>
        <w:tabs>
          <w:tab w:val="clear" w:pos="360"/>
          <w:tab w:val="left" w:pos="345"/>
        </w:tabs>
        <w:ind w:left="345"/>
        <w:jc w:val="both"/>
      </w:pPr>
      <w:r w:rsidRPr="00E855F2">
        <w:t>Podstawą wystawienia faktury będzie protokół odbioru robót</w:t>
      </w:r>
      <w:r w:rsidR="000170CB" w:rsidRPr="00E855F2">
        <w:t xml:space="preserve"> zawi</w:t>
      </w:r>
      <w:r w:rsidR="002807AB" w:rsidRPr="00E855F2">
        <w:t>erający elementy robót, stanowią</w:t>
      </w:r>
      <w:r w:rsidR="000170CB" w:rsidRPr="00E855F2">
        <w:t>ce sumę jed</w:t>
      </w:r>
      <w:r w:rsidR="002807AB" w:rsidRPr="00E855F2">
        <w:t>nostek miary (</w:t>
      </w:r>
      <w:r w:rsidR="00D22F93" w:rsidRPr="00E855F2">
        <w:t xml:space="preserve">m.in. </w:t>
      </w:r>
      <w:r w:rsidR="002807AB" w:rsidRPr="00E855F2">
        <w:t>długości, odległości</w:t>
      </w:r>
      <w:r w:rsidR="000170CB" w:rsidRPr="00E855F2">
        <w:t>, o</w:t>
      </w:r>
      <w:r w:rsidR="002807AB" w:rsidRPr="00E855F2">
        <w:t>bjętości) wyliczone na podstawie obmiaru geodezyjnego zgodnie z książką obmiarów</w:t>
      </w:r>
      <w:r w:rsidRPr="00E855F2">
        <w:t xml:space="preserve"> oraz dokument potwierdzający sposób zagospodarowania odpadów. </w:t>
      </w:r>
    </w:p>
    <w:p w:rsidR="00B965D1" w:rsidRPr="00007EFB" w:rsidRDefault="00B965D1" w:rsidP="00CB0FD2">
      <w:pPr>
        <w:numPr>
          <w:ilvl w:val="0"/>
          <w:numId w:val="24"/>
        </w:numPr>
        <w:tabs>
          <w:tab w:val="clear" w:pos="360"/>
          <w:tab w:val="left" w:pos="345"/>
        </w:tabs>
        <w:ind w:left="345"/>
        <w:jc w:val="both"/>
      </w:pPr>
      <w:r w:rsidRPr="00007EFB">
        <w:t xml:space="preserve">Wynagrodzenie </w:t>
      </w:r>
      <w:r w:rsidR="00855A25" w:rsidRPr="00007EFB">
        <w:t>Wykonawcy</w:t>
      </w:r>
      <w:r w:rsidRPr="00007EFB">
        <w:t xml:space="preserve"> rozliczone łącznie fakturami prze</w:t>
      </w:r>
      <w:r w:rsidR="00DF3459" w:rsidRPr="00007EFB">
        <w:t>jściowymi nie może przekroczyć 8</w:t>
      </w:r>
      <w:r w:rsidRPr="00007EFB">
        <w:t xml:space="preserve">0 % wynagrodzenia umownego. </w:t>
      </w:r>
    </w:p>
    <w:p w:rsidR="007E1878" w:rsidRPr="00E855F2" w:rsidRDefault="007E1878" w:rsidP="00CB0FD2">
      <w:pPr>
        <w:pStyle w:val="Akapitzlist"/>
        <w:numPr>
          <w:ilvl w:val="0"/>
          <w:numId w:val="24"/>
        </w:numPr>
        <w:tabs>
          <w:tab w:val="clear" w:pos="360"/>
          <w:tab w:val="left" w:pos="345"/>
        </w:tabs>
        <w:suppressAutoHyphens w:val="0"/>
        <w:autoSpaceDE w:val="0"/>
        <w:autoSpaceDN w:val="0"/>
        <w:adjustRightInd w:val="0"/>
        <w:ind w:left="345"/>
        <w:jc w:val="both"/>
        <w:rPr>
          <w:rFonts w:eastAsia="Calibri"/>
          <w:lang w:eastAsia="pl-PL"/>
        </w:rPr>
      </w:pPr>
      <w:r w:rsidRPr="00E855F2">
        <w:rPr>
          <w:rFonts w:eastAsia="Calibri"/>
          <w:lang w:eastAsia="pl-PL"/>
        </w:rPr>
        <w:t>Końcowe rozliczenie przedmiotu umowy, nastąpi w oparciu o fakturę końcową po zakończeniu całości robót</w:t>
      </w:r>
      <w:r w:rsidR="00944E8A">
        <w:rPr>
          <w:rFonts w:eastAsia="Calibri"/>
          <w:lang w:eastAsia="pl-PL"/>
        </w:rPr>
        <w:t xml:space="preserve"> </w:t>
      </w:r>
      <w:r w:rsidRPr="00E855F2">
        <w:rPr>
          <w:rFonts w:eastAsia="Calibri"/>
          <w:lang w:eastAsia="pl-PL"/>
        </w:rPr>
        <w:t>na podsta</w:t>
      </w:r>
      <w:r w:rsidR="002B1417">
        <w:rPr>
          <w:rFonts w:eastAsia="Calibri"/>
          <w:lang w:eastAsia="pl-PL"/>
        </w:rPr>
        <w:t xml:space="preserve">wie protokołu odbioru końcowego </w:t>
      </w:r>
      <w:r w:rsidRPr="00E855F2">
        <w:rPr>
          <w:rFonts w:eastAsia="Calibri"/>
          <w:lang w:eastAsia="pl-PL"/>
        </w:rPr>
        <w:t>i przedstawieniu wszystkich dokumen</w:t>
      </w:r>
      <w:r w:rsidR="00E855F2">
        <w:rPr>
          <w:rFonts w:eastAsia="Calibri"/>
          <w:lang w:eastAsia="pl-PL"/>
        </w:rPr>
        <w:t>tów, o których mowa w § 8 ust.12</w:t>
      </w:r>
      <w:r w:rsidRPr="00E855F2">
        <w:rPr>
          <w:rFonts w:eastAsia="Calibri"/>
          <w:lang w:eastAsia="pl-PL"/>
        </w:rPr>
        <w:t xml:space="preserve">. </w:t>
      </w:r>
    </w:p>
    <w:p w:rsidR="002B1417" w:rsidRDefault="00F51153" w:rsidP="00CB0FD2">
      <w:pPr>
        <w:numPr>
          <w:ilvl w:val="0"/>
          <w:numId w:val="24"/>
        </w:numPr>
        <w:tabs>
          <w:tab w:val="clear" w:pos="360"/>
          <w:tab w:val="left" w:pos="345"/>
        </w:tabs>
        <w:ind w:left="345"/>
        <w:jc w:val="both"/>
      </w:pPr>
      <w:r>
        <w:t>Faktury należy dostarczać w 2</w:t>
      </w:r>
      <w:r w:rsidR="00B965D1">
        <w:t xml:space="preserve"> eg</w:t>
      </w:r>
      <w:r w:rsidR="001E66DC">
        <w:t>zemplarzach</w:t>
      </w:r>
      <w:r>
        <w:t xml:space="preserve"> </w:t>
      </w:r>
      <w:r w:rsidR="00B965D1">
        <w:t xml:space="preserve">wraz z "Protokołem odbioru wykonanych robót" potwierdzonym przez inspektora nadzoru. Faktury bez potwierdzonych "Protokołów odbioru robót" będą zwracane do </w:t>
      </w:r>
      <w:r w:rsidR="00855A25">
        <w:t>Wykonawcy</w:t>
      </w:r>
      <w:r w:rsidR="00B965D1">
        <w:t xml:space="preserve"> celem uzupełnienia.</w:t>
      </w:r>
    </w:p>
    <w:p w:rsidR="00414D39" w:rsidRPr="00007EFB" w:rsidRDefault="00414D39" w:rsidP="00CB0FD2">
      <w:pPr>
        <w:numPr>
          <w:ilvl w:val="0"/>
          <w:numId w:val="24"/>
        </w:numPr>
        <w:tabs>
          <w:tab w:val="clear" w:pos="360"/>
          <w:tab w:val="left" w:pos="345"/>
        </w:tabs>
        <w:ind w:left="345"/>
        <w:jc w:val="both"/>
      </w:pPr>
      <w:r w:rsidRPr="00007EFB">
        <w:t>Płatności są realizowane w terminie nie dłuższym niż 30 dni kalendarzowych od daty otrzymania przez Zamawiającego wystawionej przez Wykonawcę faktury VAT lub rachunku z uwzględnieniem potrąceń wynikających z umowy, na kwoty potwierdzone przez Inspektora nadzoru inwestorskiego w zestawieniach wartości wykonanych robót, zgodnie z protokołami odbioru robót.</w:t>
      </w:r>
    </w:p>
    <w:p w:rsidR="00675A97" w:rsidRPr="00090AAA" w:rsidRDefault="00675A97" w:rsidP="00CB0FD2">
      <w:pPr>
        <w:numPr>
          <w:ilvl w:val="0"/>
          <w:numId w:val="24"/>
        </w:numPr>
        <w:tabs>
          <w:tab w:val="clear" w:pos="360"/>
          <w:tab w:val="left" w:pos="345"/>
        </w:tabs>
        <w:ind w:left="345"/>
        <w:jc w:val="both"/>
      </w:pPr>
      <w:r w:rsidRPr="00090AAA">
        <w:t xml:space="preserve">Wykonawca jest zobowiązany przedłożyć, wraz z okresowym rozliczeniem należnego mu wynagrodzenia, oświadczenia Podwykonawców i dalszych Podwykonawców </w:t>
      </w:r>
      <w:r w:rsidR="00090AAA" w:rsidRPr="00090AAA">
        <w:rPr>
          <w:i/>
        </w:rPr>
        <w:t>( W</w:t>
      </w:r>
      <w:r w:rsidR="00090AAA" w:rsidRPr="00090AAA">
        <w:rPr>
          <w:i/>
          <w:lang w:eastAsia="pl-PL"/>
        </w:rPr>
        <w:t>zór oświadczenia dla Podwykonawcy (dalszych Podwykonawców) stanowi załącznik nr 6 do umowy )</w:t>
      </w:r>
      <w:r w:rsidR="00090AAA" w:rsidRPr="00090AAA">
        <w:rPr>
          <w:lang w:eastAsia="pl-PL"/>
        </w:rPr>
        <w:t xml:space="preserve"> </w:t>
      </w:r>
      <w:r w:rsidRPr="00090AAA">
        <w:t>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 załącznik do umowy.</w:t>
      </w:r>
    </w:p>
    <w:p w:rsidR="00675A97" w:rsidRPr="00007EFB" w:rsidRDefault="00675A97" w:rsidP="00CB0FD2">
      <w:pPr>
        <w:numPr>
          <w:ilvl w:val="0"/>
          <w:numId w:val="24"/>
        </w:numPr>
        <w:tabs>
          <w:tab w:val="clear" w:pos="360"/>
          <w:tab w:val="left" w:pos="345"/>
        </w:tabs>
        <w:ind w:left="345"/>
        <w:jc w:val="both"/>
      </w:pPr>
      <w:r w:rsidRPr="00007EFB">
        <w:t xml:space="preserve">Jeżeli w terminie określonym w zaakceptowanej przez Zamawiającego umowie                     o podwykonawstwo, Wykonawca, Podwykonawca lub dalszy Podwykonawca nie zapłaci wymagalnego wynagrodzenia przysługującego Podwykonawcy lub dalszemu </w:t>
      </w:r>
      <w:proofErr w:type="spellStart"/>
      <w:r w:rsidRPr="00007EFB">
        <w:t>Podwyko-nawcy</w:t>
      </w:r>
      <w:proofErr w:type="spellEnd"/>
      <w:r w:rsidRPr="00007EFB">
        <w:t>, Podwykonawca lub dalszy Podwykonawca może zwrócić się z żądaniem zapłaty należnego wynagrodzenia bezpośrednio do Zamawiającego.</w:t>
      </w:r>
    </w:p>
    <w:p w:rsidR="00675A97" w:rsidRPr="00007EFB" w:rsidRDefault="00675A97" w:rsidP="00CB0FD2">
      <w:pPr>
        <w:numPr>
          <w:ilvl w:val="0"/>
          <w:numId w:val="24"/>
        </w:numPr>
        <w:tabs>
          <w:tab w:val="clear" w:pos="360"/>
          <w:tab w:val="left" w:pos="345"/>
        </w:tabs>
        <w:ind w:left="345"/>
        <w:jc w:val="both"/>
      </w:pPr>
      <w:r w:rsidRPr="00007EFB">
        <w:t xml:space="preserve">Zamawiający niezwłocznie po zgłoszeniu żądania dokonania płatności bezpośredniej zawiadomi Wykonawcę o żądaniu Podwykonawcy lub dalszego Podwykonawcy oraz </w:t>
      </w:r>
      <w:r w:rsidRPr="00007EFB">
        <w:rPr>
          <w:snapToGrid w:val="0"/>
        </w:rPr>
        <w:lastRenderedPageBreak/>
        <w:t>wezwie Wykonawcę do zgłoszenia pisemnych uwag dotyczących zasadności bezpośredniej zapłaty wynagrodzenia Podwykonawcy lub dalszemu Podwykonawcy, w terminie 7 dni od dnia doręczenia Wykonawcy wezwania.</w:t>
      </w:r>
    </w:p>
    <w:p w:rsidR="00675A97" w:rsidRPr="00007EFB" w:rsidRDefault="00675A97" w:rsidP="00CB0FD2">
      <w:pPr>
        <w:numPr>
          <w:ilvl w:val="0"/>
          <w:numId w:val="24"/>
        </w:numPr>
        <w:tabs>
          <w:tab w:val="clear" w:pos="360"/>
          <w:tab w:val="left" w:pos="345"/>
        </w:tabs>
        <w:ind w:left="345"/>
        <w:jc w:val="both"/>
      </w:pPr>
      <w:r w:rsidRPr="00007EFB">
        <w:t xml:space="preserve">W przypadku zgłoszenia przez Wykonawcę uwag, o których mowa w </w:t>
      </w:r>
      <w:proofErr w:type="spellStart"/>
      <w:r w:rsidRPr="00007EFB">
        <w:t>pkt</w:t>
      </w:r>
      <w:proofErr w:type="spellEnd"/>
      <w:r w:rsidRPr="00007EFB">
        <w:t xml:space="preserve"> </w:t>
      </w:r>
      <w:r w:rsidR="00414D39" w:rsidRPr="00007EFB">
        <w:t>11</w:t>
      </w:r>
      <w:r w:rsidRPr="00007EFB">
        <w:t>, podważających zasadność bezpośredniej zapłaty, Zamawiający może:</w:t>
      </w:r>
    </w:p>
    <w:p w:rsidR="00675A97" w:rsidRPr="00007EFB" w:rsidRDefault="00675A97" w:rsidP="00CB0FD2">
      <w:pPr>
        <w:pStyle w:val="Akapitzlist"/>
        <w:numPr>
          <w:ilvl w:val="0"/>
          <w:numId w:val="46"/>
        </w:numPr>
        <w:suppressAutoHyphens w:val="0"/>
        <w:spacing w:after="120"/>
        <w:ind w:left="709" w:hanging="283"/>
        <w:jc w:val="both"/>
      </w:pPr>
      <w:r w:rsidRPr="00007EFB">
        <w:t>nie dokonać bezpośredniej zapłaty wynagrodzenia Podwykonawcy, jeżeli Wykonawca wykaże niezasadność takiej zapłaty lub</w:t>
      </w:r>
    </w:p>
    <w:p w:rsidR="00675A97" w:rsidRPr="00007EFB" w:rsidRDefault="00675A97" w:rsidP="00CB0FD2">
      <w:pPr>
        <w:pStyle w:val="Akapitzlist"/>
        <w:numPr>
          <w:ilvl w:val="0"/>
          <w:numId w:val="46"/>
        </w:numPr>
        <w:suppressAutoHyphens w:val="0"/>
        <w:spacing w:after="120"/>
        <w:ind w:left="709" w:hanging="283"/>
        <w:jc w:val="both"/>
      </w:pPr>
      <w:r w:rsidRPr="00007EFB">
        <w:t>złożyć do depozytu sądowego kwotę potrzebną na pokrycie wynagrodzenia Podwykonawcy lub dalszego Podwykonawcy w przypadku zaistnienia zasadniczej wątpliwości co do wysokości kwoty należnej zapłaty lub podmiotu, któremu płatność się należy,</w:t>
      </w:r>
    </w:p>
    <w:p w:rsidR="00675A97" w:rsidRPr="00007EFB" w:rsidRDefault="00675A97" w:rsidP="00CB0FD2">
      <w:pPr>
        <w:pStyle w:val="Akapitzlist"/>
        <w:numPr>
          <w:ilvl w:val="0"/>
          <w:numId w:val="46"/>
        </w:numPr>
        <w:suppressAutoHyphens w:val="0"/>
        <w:spacing w:after="120"/>
        <w:ind w:left="709" w:hanging="283"/>
        <w:jc w:val="both"/>
      </w:pPr>
      <w:r w:rsidRPr="00007EFB">
        <w:t xml:space="preserve">dokonać bezpośredniej zapłaty wynagrodzenia Podwykonawcy lub dalszemu Podwykonawcy, jeżeli Podwykonawca lub dalszy Podwykonawca wykaże zasadność takiej zapłaty. </w:t>
      </w:r>
    </w:p>
    <w:p w:rsidR="00675A97" w:rsidRPr="00874ECD" w:rsidRDefault="00675A97" w:rsidP="00CB0FD2">
      <w:pPr>
        <w:pStyle w:val="Akapitzlist"/>
        <w:numPr>
          <w:ilvl w:val="0"/>
          <w:numId w:val="24"/>
        </w:numPr>
        <w:suppressAutoHyphens w:val="0"/>
        <w:spacing w:after="120"/>
        <w:jc w:val="both"/>
      </w:pPr>
      <w:r w:rsidRPr="00874ECD">
        <w:t xml:space="preserve">Zamawiający jest zobowiązany zapłacić Podwykonawcy lub dalszemu Podwykonawcy należne wynagrodzenie, będące przedmiotem żądania, o którym mowa w </w:t>
      </w:r>
      <w:proofErr w:type="spellStart"/>
      <w:r w:rsidRPr="00874ECD">
        <w:t>pkt</w:t>
      </w:r>
      <w:proofErr w:type="spellEnd"/>
      <w:r w:rsidRPr="00874ECD">
        <w:t xml:space="preserve"> </w:t>
      </w:r>
      <w:r w:rsidR="00414D39" w:rsidRPr="00874ECD">
        <w:t>10</w:t>
      </w:r>
      <w:r w:rsidRPr="00874ECD">
        <w:t xml:space="preserve">, jeżeli Podwykonawca lub dalszy Podwykonawca udokumentuje jego zasadność fakturą VAT lub rachunkiem oraz dokumentami potwierdzającymi wykonanie i odbiór robót, a Wykonawca nie złoży w trybie określonym w </w:t>
      </w:r>
      <w:proofErr w:type="spellStart"/>
      <w:r w:rsidRPr="00874ECD">
        <w:t>pkt</w:t>
      </w:r>
      <w:proofErr w:type="spellEnd"/>
      <w:r w:rsidRPr="00874ECD">
        <w:t xml:space="preserve"> </w:t>
      </w:r>
      <w:r w:rsidR="00414D39" w:rsidRPr="00874ECD">
        <w:t>11</w:t>
      </w:r>
      <w:r w:rsidRPr="00874ECD">
        <w:t xml:space="preserve"> uwag wykazujących niezasadność bezpośredniej zapłaty. Bezpośrednia zapłata obejmuje wyłącznie należne wynagrodzenie, bez odsetek należnych Podwykonawcy lub dalszemu Podwykonawcy z tytułu uchybienia terminowi zapłaty.</w:t>
      </w:r>
    </w:p>
    <w:p w:rsidR="00675A97" w:rsidRPr="00874ECD" w:rsidRDefault="00675A97" w:rsidP="00CB0FD2">
      <w:pPr>
        <w:pStyle w:val="Akapitzlist"/>
        <w:numPr>
          <w:ilvl w:val="0"/>
          <w:numId w:val="24"/>
        </w:numPr>
        <w:suppressAutoHyphens w:val="0"/>
        <w:spacing w:after="120"/>
        <w:jc w:val="both"/>
      </w:pPr>
      <w:r w:rsidRPr="00874ECD">
        <w:t>Równowartość  kwoty zapłaconej Podwykonawcy lub dalszemu Podwykonawcy, bądź skierowanej do depozytu sądowego, Zamawiający potrąci z wynagrodzenia należnego Wykonawcy.</w:t>
      </w:r>
    </w:p>
    <w:p w:rsidR="00675A97" w:rsidRPr="00874ECD" w:rsidRDefault="00675A97" w:rsidP="00CB0FD2">
      <w:pPr>
        <w:pStyle w:val="Akapitzlist"/>
        <w:numPr>
          <w:ilvl w:val="0"/>
          <w:numId w:val="24"/>
        </w:numPr>
        <w:suppressAutoHyphens w:val="0"/>
        <w:spacing w:after="120"/>
        <w:jc w:val="both"/>
      </w:pPr>
      <w:r w:rsidRPr="00874ECD">
        <w:t xml:space="preserve">Podstawą wypłaty należnego Wykonawcy wynagrodzenia, przypadającego na kolejne okresy rozliczeniowe, będą wystawione przez Wykonawcę: rachunek lub faktura VAT, o których mowa w </w:t>
      </w:r>
      <w:proofErr w:type="spellStart"/>
      <w:r w:rsidRPr="00874ECD">
        <w:t>pkt</w:t>
      </w:r>
      <w:proofErr w:type="spellEnd"/>
      <w:r w:rsidRPr="00874ECD">
        <w:t xml:space="preserve"> </w:t>
      </w:r>
      <w:r w:rsidR="00414D39" w:rsidRPr="00874ECD">
        <w:t>8</w:t>
      </w:r>
      <w:r w:rsidRPr="00874ECD">
        <w:t>, przedstawione Zamawiającemu wraz:</w:t>
      </w:r>
    </w:p>
    <w:p w:rsidR="00675A97" w:rsidRPr="00874ECD" w:rsidRDefault="00675A97" w:rsidP="00CB0FD2">
      <w:pPr>
        <w:pStyle w:val="Akapitzlist"/>
        <w:numPr>
          <w:ilvl w:val="0"/>
          <w:numId w:val="47"/>
        </w:numPr>
        <w:suppressAutoHyphens w:val="0"/>
        <w:spacing w:after="120"/>
        <w:ind w:left="851" w:hanging="283"/>
        <w:jc w:val="both"/>
      </w:pPr>
      <w:r w:rsidRPr="00874ECD">
        <w:t xml:space="preserve">z protokołem Odbioru częściowego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rsidR="00675A97" w:rsidRPr="00874ECD" w:rsidRDefault="00675A97" w:rsidP="00CB0FD2">
      <w:pPr>
        <w:pStyle w:val="Akapitzlist"/>
        <w:numPr>
          <w:ilvl w:val="0"/>
          <w:numId w:val="47"/>
        </w:numPr>
        <w:suppressAutoHyphens w:val="0"/>
        <w:spacing w:after="120"/>
        <w:ind w:left="851" w:hanging="283"/>
        <w:jc w:val="both"/>
      </w:pPr>
      <w:r w:rsidRPr="00874ECD">
        <w:t xml:space="preserve">z kopiami faktur VAT lub rachunków wystawionych przez zaakceptowanych przez Zamawiającego Podwykonawców i dalszych Podwykonawców za wykonane przez nich roboty, dostawy i usługi, </w:t>
      </w:r>
    </w:p>
    <w:p w:rsidR="00675A97" w:rsidRPr="00874ECD" w:rsidRDefault="00675A97" w:rsidP="00CB0FD2">
      <w:pPr>
        <w:pStyle w:val="Akapitzlist"/>
        <w:numPr>
          <w:ilvl w:val="0"/>
          <w:numId w:val="47"/>
        </w:numPr>
        <w:suppressAutoHyphens w:val="0"/>
        <w:spacing w:after="120"/>
        <w:ind w:left="851" w:hanging="283"/>
        <w:jc w:val="both"/>
      </w:pPr>
      <w:r w:rsidRPr="00874ECD">
        <w:t>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rsidR="00414D39" w:rsidRPr="00874ECD" w:rsidRDefault="00675A97" w:rsidP="00CB0FD2">
      <w:pPr>
        <w:pStyle w:val="Akapitzlist"/>
        <w:numPr>
          <w:ilvl w:val="0"/>
          <w:numId w:val="47"/>
        </w:numPr>
        <w:suppressAutoHyphens w:val="0"/>
        <w:spacing w:after="120"/>
        <w:ind w:left="851" w:hanging="284"/>
        <w:jc w:val="both"/>
      </w:pPr>
      <w:r w:rsidRPr="00874ECD">
        <w:t xml:space="preserve">a w przypadku braku robót budowlanych, dostaw lub usług zrealizowanych przez Podwykonawców lub dalszych Podwykonawców przed dniem Odbioru częściowego robót budowlanych, lub jeżeli roszczenia Podwykonawców lub dalszych Podwykonawców nie były jeszcze wymagalne – wraz z oświadczeniami Podwykonawców lub dalszych podwykonawców w tym zakresie.  </w:t>
      </w:r>
    </w:p>
    <w:p w:rsidR="00414D39" w:rsidRPr="005E319A" w:rsidRDefault="00414D39" w:rsidP="00CB0FD2">
      <w:pPr>
        <w:pStyle w:val="Akapitzlist"/>
        <w:numPr>
          <w:ilvl w:val="0"/>
          <w:numId w:val="24"/>
        </w:numPr>
        <w:suppressAutoHyphens w:val="0"/>
        <w:spacing w:after="120"/>
        <w:jc w:val="both"/>
      </w:pPr>
      <w:r w:rsidRPr="005E319A">
        <w:t xml:space="preserve">Jeżeli Wykonawca nie przedstawi wraz z fakturą VAT  lub rachunkiem dokumentów,                o których mowa w </w:t>
      </w:r>
      <w:proofErr w:type="spellStart"/>
      <w:r w:rsidRPr="005E319A">
        <w:t>pkt</w:t>
      </w:r>
      <w:proofErr w:type="spellEnd"/>
      <w:r w:rsidRPr="005E319A">
        <w:t xml:space="preserve"> 15, Zamawiający jest uprawniony do wstrzymania wypłaty należnego Wykonawcy wynagrodzenia do czasu przedłożenia przez Wykonawcę stosownych dokumentów. Wstrzymanie przez Zamawiającego zapłaty do czasu wypełnienia przez Wykonawcę wymagań, o których mowa w </w:t>
      </w:r>
      <w:proofErr w:type="spellStart"/>
      <w:r w:rsidRPr="005E319A">
        <w:t>pkt</w:t>
      </w:r>
      <w:proofErr w:type="spellEnd"/>
      <w:r w:rsidRPr="005E319A">
        <w:t xml:space="preserve"> 15, nie skutkuje nie dotrzymaniem przez Zamawiającego terminu płatności i nie uprawnia Wykonawcy do żądania odsetek.</w:t>
      </w:r>
    </w:p>
    <w:p w:rsidR="00414D39" w:rsidRPr="005E319A" w:rsidRDefault="00414D39" w:rsidP="00CB0FD2">
      <w:pPr>
        <w:pStyle w:val="Akapitzlist"/>
        <w:numPr>
          <w:ilvl w:val="0"/>
          <w:numId w:val="24"/>
        </w:numPr>
        <w:suppressAutoHyphens w:val="0"/>
        <w:spacing w:after="120"/>
        <w:jc w:val="both"/>
      </w:pPr>
      <w:r w:rsidRPr="005E319A">
        <w:lastRenderedPageBreak/>
        <w:t>Zamawiający jest uprawniony do żądania i uzyskania od Wykonawcy niezwłocznie wyjaśnień w przypadku wątpliwości dotyczących dokumentów składanych wraz                          z wnioskami o płatność.</w:t>
      </w:r>
    </w:p>
    <w:p w:rsidR="00414D39" w:rsidRPr="005E319A" w:rsidRDefault="00414D39" w:rsidP="00CB0FD2">
      <w:pPr>
        <w:pStyle w:val="Akapitzlist"/>
        <w:numPr>
          <w:ilvl w:val="0"/>
          <w:numId w:val="24"/>
        </w:numPr>
        <w:suppressAutoHyphens w:val="0"/>
        <w:spacing w:after="120"/>
        <w:jc w:val="both"/>
      </w:pPr>
      <w:r w:rsidRPr="005E319A">
        <w:t xml:space="preserve">Wykonawca przekazuje Zamawiającemu pisemne uwagi, o których mowa </w:t>
      </w:r>
      <w:proofErr w:type="spellStart"/>
      <w:r w:rsidRPr="005E319A">
        <w:t>pkt</w:t>
      </w:r>
      <w:proofErr w:type="spellEnd"/>
      <w:r w:rsidRPr="005E319A">
        <w:t xml:space="preserve"> 15 zawierające szczegółowe uzasadnienie zajętego stanowiska co do zakresu i charakteru robót </w:t>
      </w:r>
      <w:proofErr w:type="spellStart"/>
      <w:r w:rsidRPr="005E319A">
        <w:t>budowla-nych</w:t>
      </w:r>
      <w:proofErr w:type="spellEnd"/>
      <w:r w:rsidRPr="005E319A">
        <w:t>,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414D39" w:rsidRPr="005E319A" w:rsidRDefault="00414D39" w:rsidP="00CB0FD2">
      <w:pPr>
        <w:pStyle w:val="Akapitzlist"/>
        <w:numPr>
          <w:ilvl w:val="0"/>
          <w:numId w:val="24"/>
        </w:numPr>
        <w:suppressAutoHyphens w:val="0"/>
        <w:spacing w:after="120"/>
        <w:jc w:val="both"/>
      </w:pPr>
      <w:r w:rsidRPr="005E319A">
        <w:t xml:space="preserve">Zamawiający jest uprawniony do odstąpienia od dokonania bezpośredniej płatności na rzecz Podwykonawcy lub dalszego Podwykonawcy i do wypłaty Wykonawcy należnego </w:t>
      </w:r>
      <w:proofErr w:type="spellStart"/>
      <w:r w:rsidRPr="005E319A">
        <w:t>wynagro-dzenia</w:t>
      </w:r>
      <w:proofErr w:type="spellEnd"/>
      <w:r w:rsidRPr="005E319A">
        <w:t xml:space="preserve">, jeżeli Wykonawca zgłosi uwagi, o których mowa w </w:t>
      </w:r>
      <w:proofErr w:type="spellStart"/>
      <w:r w:rsidRPr="005E319A">
        <w:t>pkt</w:t>
      </w:r>
      <w:proofErr w:type="spellEnd"/>
      <w:r w:rsidRPr="005E319A">
        <w:t xml:space="preserve"> 11  i wykaże niezasadność takiej płatności, lub jeżeli Wykonawca nie zgłosi uwag o których mowa w </w:t>
      </w:r>
      <w:proofErr w:type="spellStart"/>
      <w:r w:rsidRPr="005E319A">
        <w:t>pkt</w:t>
      </w:r>
      <w:proofErr w:type="spellEnd"/>
      <w:r w:rsidRPr="005E319A">
        <w:t xml:space="preserve"> 11,                         a Podwykonawca lub dalszy Podwykonawca nie wykażą zasadności takiej płatności.</w:t>
      </w:r>
    </w:p>
    <w:p w:rsidR="00414D39" w:rsidRPr="005E319A" w:rsidRDefault="00414D39" w:rsidP="00CB0FD2">
      <w:pPr>
        <w:pStyle w:val="Akapitzlist"/>
        <w:numPr>
          <w:ilvl w:val="0"/>
          <w:numId w:val="24"/>
        </w:numPr>
        <w:suppressAutoHyphens w:val="0"/>
        <w:spacing w:after="120"/>
        <w:jc w:val="both"/>
      </w:pPr>
      <w:r w:rsidRPr="005E319A">
        <w:t xml:space="preserve">Zamawiający może dokonać bezpośredniej płatności na rzecz Podwykonawcy lub dalszego Podwykonawcy, jeżeli Wykonawca zgłosi uwagi, o których mowa w </w:t>
      </w:r>
      <w:proofErr w:type="spellStart"/>
      <w:r w:rsidRPr="005E319A">
        <w:t>pkt</w:t>
      </w:r>
      <w:proofErr w:type="spellEnd"/>
      <w:r w:rsidRPr="005E319A">
        <w:t xml:space="preserve"> 11  i potwierdzi zasadność takiej płatności, lub jeżeli Wykonawca nie zgłosi uwag, o których mowa w </w:t>
      </w:r>
      <w:proofErr w:type="spellStart"/>
      <w:r w:rsidRPr="005E319A">
        <w:t>pkt</w:t>
      </w:r>
      <w:proofErr w:type="spellEnd"/>
      <w:r w:rsidRPr="005E319A">
        <w:t xml:space="preserve"> 11,  a Podwykonawca lub dalszy Podwykonawca wykażą zasadność takiej płatności</w:t>
      </w:r>
      <w:r w:rsidRPr="005E319A">
        <w:rPr>
          <w:sz w:val="22"/>
          <w:szCs w:val="22"/>
        </w:rPr>
        <w:t>.</w:t>
      </w:r>
    </w:p>
    <w:p w:rsidR="00414D39" w:rsidRPr="005E319A" w:rsidRDefault="00414D39" w:rsidP="00CB0FD2">
      <w:pPr>
        <w:pStyle w:val="Akapitzlist"/>
        <w:numPr>
          <w:ilvl w:val="0"/>
          <w:numId w:val="24"/>
        </w:numPr>
        <w:suppressAutoHyphens w:val="0"/>
        <w:spacing w:after="120"/>
        <w:jc w:val="both"/>
      </w:pPr>
      <w:r w:rsidRPr="005E319A">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B93784" w:rsidRPr="005E319A" w:rsidRDefault="00414D39" w:rsidP="00CB0FD2">
      <w:pPr>
        <w:pStyle w:val="Akapitzlist"/>
        <w:numPr>
          <w:ilvl w:val="0"/>
          <w:numId w:val="24"/>
        </w:numPr>
        <w:suppressAutoHyphens w:val="0"/>
        <w:spacing w:after="120"/>
        <w:jc w:val="both"/>
      </w:pPr>
      <w:r w:rsidRPr="005E319A">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w:t>
      </w:r>
      <w:r w:rsidR="00B93784" w:rsidRPr="005E319A">
        <w:t>iu przez Zamawiającego u</w:t>
      </w:r>
      <w:r w:rsidRPr="005E319A">
        <w:t>mowy o podwyk</w:t>
      </w:r>
      <w:r w:rsidR="00B93784" w:rsidRPr="005E319A">
        <w:t>onawstwo robót budowlanych lub u</w:t>
      </w:r>
      <w:r w:rsidRPr="005E319A">
        <w:t>mowy o podwykonawstwo w zakresie dostaw lub usług.</w:t>
      </w:r>
    </w:p>
    <w:p w:rsidR="00B93784" w:rsidRPr="005E319A" w:rsidRDefault="00414D39" w:rsidP="00CB0FD2">
      <w:pPr>
        <w:pStyle w:val="Akapitzlist"/>
        <w:numPr>
          <w:ilvl w:val="0"/>
          <w:numId w:val="24"/>
        </w:numPr>
        <w:suppressAutoHyphens w:val="0"/>
        <w:spacing w:after="120"/>
        <w:jc w:val="both"/>
      </w:pPr>
      <w:r w:rsidRPr="005E319A">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w:t>
      </w:r>
      <w:proofErr w:type="spellStart"/>
      <w:r w:rsidRPr="005E319A">
        <w:t>odpowiada</w:t>
      </w:r>
      <w:r w:rsidR="00B93784" w:rsidRPr="005E319A">
        <w:t>-</w:t>
      </w:r>
      <w:r w:rsidRPr="005E319A">
        <w:t>jącej</w:t>
      </w:r>
      <w:proofErr w:type="spellEnd"/>
      <w:r w:rsidRPr="005E319A">
        <w:t xml:space="preserve"> dokonanej płatności.</w:t>
      </w:r>
    </w:p>
    <w:p w:rsidR="00414D39" w:rsidRPr="005E319A" w:rsidRDefault="00414D39" w:rsidP="00CB0FD2">
      <w:pPr>
        <w:pStyle w:val="Akapitzlist"/>
        <w:numPr>
          <w:ilvl w:val="0"/>
          <w:numId w:val="24"/>
        </w:numPr>
        <w:suppressAutoHyphens w:val="0"/>
        <w:spacing w:after="120"/>
        <w:jc w:val="both"/>
      </w:pPr>
      <w:r w:rsidRPr="005E319A">
        <w:t xml:space="preserve">Zamawiający dokona bezpośredniej płatności na rzecz Podwykonawcy lub dalszego Podwykonawcy w terminie </w:t>
      </w:r>
      <w:r w:rsidR="0077331F">
        <w:t>30</w:t>
      </w:r>
      <w:r w:rsidRPr="005E319A">
        <w:t xml:space="preserve"> dni od dnia pisemnego potwierdzenia Podwykonawcy lub dalszemu Podwykonawcy przez Zamawiającego uznania płatności bezpośredniej za uzasadnioną.</w:t>
      </w:r>
    </w:p>
    <w:p w:rsidR="00B93784" w:rsidRPr="005E319A" w:rsidRDefault="00414D39" w:rsidP="00CB0FD2">
      <w:pPr>
        <w:pStyle w:val="Akapitzlist"/>
        <w:numPr>
          <w:ilvl w:val="0"/>
          <w:numId w:val="24"/>
        </w:numPr>
        <w:suppressAutoHyphens w:val="0"/>
        <w:spacing w:after="120"/>
        <w:jc w:val="both"/>
      </w:pPr>
      <w:r w:rsidRPr="005E319A">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414D39" w:rsidRPr="005E319A" w:rsidRDefault="00414D39" w:rsidP="00CB0FD2">
      <w:pPr>
        <w:pStyle w:val="Akapitzlist"/>
        <w:numPr>
          <w:ilvl w:val="0"/>
          <w:numId w:val="24"/>
        </w:numPr>
        <w:suppressAutoHyphens w:val="0"/>
        <w:spacing w:after="120"/>
        <w:jc w:val="both"/>
      </w:pPr>
      <w:r w:rsidRPr="005E319A">
        <w:t xml:space="preserve">Odpowiedzialność Zamawiającego wobec Podwykonawcy lub dalszego Podwykonawcy </w:t>
      </w:r>
      <w:r w:rsidR="00B93784" w:rsidRPr="005E319A">
        <w:t xml:space="preserve">           </w:t>
      </w:r>
      <w:r w:rsidRPr="005E319A">
        <w:t>z tytułu płatności bezpośrednich za wykonanie robót budowlanych jest ograniczona wyłącznie do wysokości kwoty należności za wykonanie tych robót budowlanych, wynikającej z Umowy. W przypadku różnic w cenach jednostkowych za wykonane roboty pomiędzy ce</w:t>
      </w:r>
      <w:r w:rsidR="00B93784" w:rsidRPr="005E319A">
        <w:t>nami jednostkowymi określonymi u</w:t>
      </w:r>
      <w:r w:rsidRPr="005E319A">
        <w:t xml:space="preserve">mową o podwykonawstwo a cenami </w:t>
      </w:r>
      <w:r w:rsidR="00B93784" w:rsidRPr="005E319A">
        <w:t>jednostkowymi określonymi u</w:t>
      </w:r>
      <w:r w:rsidRPr="005E319A">
        <w:t xml:space="preserve">mową Zamawiający uzna i wypłaci Podwykonawcy lub </w:t>
      </w:r>
      <w:r w:rsidRPr="005E319A">
        <w:lastRenderedPageBreak/>
        <w:t>dalszemu Podwykonawcy na podstawie wystawionej przez niego faktury VAT  lub rachunku wyłącznie kwotę należną na podstawie</w:t>
      </w:r>
      <w:r w:rsidR="00B93784" w:rsidRPr="005E319A">
        <w:t xml:space="preserve"> cen jednostkowych określonych u</w:t>
      </w:r>
      <w:r w:rsidRPr="005E319A">
        <w:t>mową.</w:t>
      </w:r>
    </w:p>
    <w:p w:rsidR="00414D39" w:rsidRPr="005E319A" w:rsidRDefault="00414D39" w:rsidP="00CB0FD2">
      <w:pPr>
        <w:pStyle w:val="Akapitzlist"/>
        <w:numPr>
          <w:ilvl w:val="0"/>
          <w:numId w:val="24"/>
        </w:numPr>
        <w:suppressAutoHyphens w:val="0"/>
        <w:spacing w:after="120"/>
        <w:jc w:val="both"/>
      </w:pPr>
      <w:r w:rsidRPr="005E319A">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rsidR="002B1417" w:rsidRPr="005E319A" w:rsidRDefault="00414D39" w:rsidP="00CB0FD2">
      <w:pPr>
        <w:pStyle w:val="Akapitzlist"/>
        <w:numPr>
          <w:ilvl w:val="0"/>
          <w:numId w:val="24"/>
        </w:numPr>
        <w:suppressAutoHyphens w:val="0"/>
        <w:spacing w:after="120"/>
        <w:jc w:val="both"/>
      </w:pPr>
      <w:r w:rsidRPr="005E319A">
        <w:t>Do rachunku lub faktury VAT końcowej za wykonanie przedmiotu Umowy Wykonawca dołączy oświadczenia Podwykonawców i dalszych Podwykonawców o pełnym zafakturowaniu lub przez nich lub objęciu wystawionymi przez nich rachunkami zakr</w:t>
      </w:r>
      <w:r w:rsidR="00B93784" w:rsidRPr="005E319A">
        <w:t>esu robót wykonanych zgodnie z u</w:t>
      </w:r>
      <w:r w:rsidRPr="005E319A">
        <w:t>mowami o podwykonawstwo oraz o pełnym rozliczeniu tych robót do wysokości objętej płatnością końcową.</w:t>
      </w:r>
    </w:p>
    <w:p w:rsidR="00B965D1" w:rsidRDefault="00B965D1" w:rsidP="00152319">
      <w:pPr>
        <w:jc w:val="center"/>
        <w:rPr>
          <w:b/>
          <w:bCs/>
          <w:w w:val="105"/>
        </w:rPr>
      </w:pPr>
      <w:r>
        <w:rPr>
          <w:b/>
          <w:bCs/>
          <w:w w:val="113"/>
        </w:rPr>
        <w:t xml:space="preserve">§ </w:t>
      </w:r>
      <w:r>
        <w:rPr>
          <w:b/>
          <w:bCs/>
          <w:w w:val="105"/>
        </w:rPr>
        <w:t>11</w:t>
      </w:r>
    </w:p>
    <w:p w:rsidR="00B965D1" w:rsidRPr="00F51153" w:rsidRDefault="00B965D1" w:rsidP="00F51153">
      <w:pPr>
        <w:jc w:val="center"/>
        <w:rPr>
          <w:b/>
          <w:bCs/>
        </w:rPr>
      </w:pPr>
      <w:r>
        <w:rPr>
          <w:b/>
          <w:bCs/>
        </w:rPr>
        <w:t>KARY UMOWNE</w:t>
      </w:r>
    </w:p>
    <w:p w:rsidR="00B965D1" w:rsidRDefault="00B965D1" w:rsidP="00CB0FD2">
      <w:pPr>
        <w:numPr>
          <w:ilvl w:val="0"/>
          <w:numId w:val="25"/>
        </w:numPr>
        <w:tabs>
          <w:tab w:val="left" w:pos="360"/>
        </w:tabs>
        <w:jc w:val="both"/>
      </w:pPr>
      <w:r>
        <w:t>Strony ustalają kary umowne, które będą nalic</w:t>
      </w:r>
      <w:r w:rsidR="002B5628">
        <w:t xml:space="preserve">zane w następujących wypadkach                             </w:t>
      </w:r>
      <w:r>
        <w:t xml:space="preserve">i wysokościach: </w:t>
      </w:r>
    </w:p>
    <w:p w:rsidR="00B965D1" w:rsidRDefault="00855A25" w:rsidP="00D55A4D">
      <w:pPr>
        <w:numPr>
          <w:ilvl w:val="0"/>
          <w:numId w:val="11"/>
        </w:numPr>
        <w:tabs>
          <w:tab w:val="left" w:pos="360"/>
        </w:tabs>
        <w:jc w:val="both"/>
      </w:pPr>
      <w:r w:rsidRPr="00285236">
        <w:rPr>
          <w:u w:val="single"/>
        </w:rPr>
        <w:t>Zamawiający</w:t>
      </w:r>
      <w:r w:rsidR="00B965D1" w:rsidRPr="00285236">
        <w:rPr>
          <w:u w:val="single"/>
        </w:rPr>
        <w:t xml:space="preserve"> płaci </w:t>
      </w:r>
      <w:r w:rsidRPr="00285236">
        <w:rPr>
          <w:u w:val="single"/>
        </w:rPr>
        <w:t>Wykonawcy</w:t>
      </w:r>
      <w:r w:rsidR="00285236">
        <w:rPr>
          <w:u w:val="single"/>
        </w:rPr>
        <w:t xml:space="preserve"> kary</w:t>
      </w:r>
      <w:r w:rsidR="00B965D1" w:rsidRPr="00285236">
        <w:rPr>
          <w:u w:val="single"/>
        </w:rPr>
        <w:t xml:space="preserve"> umown</w:t>
      </w:r>
      <w:r w:rsidR="00285236">
        <w:rPr>
          <w:u w:val="single"/>
        </w:rPr>
        <w:t>e</w:t>
      </w:r>
      <w:r w:rsidR="00B965D1">
        <w:t xml:space="preserve">: </w:t>
      </w:r>
    </w:p>
    <w:p w:rsidR="00B965D1" w:rsidRDefault="00B965D1" w:rsidP="00D55A4D">
      <w:pPr>
        <w:numPr>
          <w:ilvl w:val="0"/>
          <w:numId w:val="8"/>
        </w:numPr>
        <w:tabs>
          <w:tab w:val="left" w:pos="1040"/>
        </w:tabs>
        <w:jc w:val="both"/>
        <w:rPr>
          <w:w w:val="92"/>
        </w:rPr>
      </w:pPr>
      <w:r>
        <w:t>za zwłokę w dostarczeniu dokument</w:t>
      </w:r>
      <w:r w:rsidR="00FD5A5B">
        <w:t xml:space="preserve">acji projektowej </w:t>
      </w:r>
      <w:r w:rsidR="00A22AA5">
        <w:t xml:space="preserve">- </w:t>
      </w:r>
      <w:r w:rsidR="00FD5A5B">
        <w:t>w wysokości 0,2</w:t>
      </w:r>
      <w:r w:rsidR="00E00679">
        <w:t xml:space="preserve"> </w:t>
      </w:r>
      <w:r>
        <w:t xml:space="preserve">% wynagrodzenia za wykonanie obiektu lub robót, których dotyczy projekt, za każdy dzień zwłoki liczony odpowiednio od terminu umownego na dostarczenie projektu lub jego umówionej </w:t>
      </w:r>
      <w:r>
        <w:rPr>
          <w:w w:val="92"/>
        </w:rPr>
        <w:t xml:space="preserve">części, </w:t>
      </w:r>
    </w:p>
    <w:p w:rsidR="00B965D1" w:rsidRDefault="00B965D1" w:rsidP="00D55A4D">
      <w:pPr>
        <w:numPr>
          <w:ilvl w:val="0"/>
          <w:numId w:val="8"/>
        </w:numPr>
        <w:tabs>
          <w:tab w:val="left" w:pos="1040"/>
        </w:tabs>
        <w:jc w:val="both"/>
      </w:pPr>
      <w:r>
        <w:t>za zwłokę w przekazaniu terenu budowy lub jego umówionej części oraz uniemożliwienie rozpoczęcia lub spowodowanie przerwy w wyk</w:t>
      </w:r>
      <w:r w:rsidR="00E00679">
        <w:t xml:space="preserve">onywaniu robót </w:t>
      </w:r>
      <w:r w:rsidR="00A22AA5">
        <w:t xml:space="preserve">             - </w:t>
      </w:r>
      <w:r w:rsidR="002B5628">
        <w:t>w</w:t>
      </w:r>
      <w:r w:rsidR="00FD5A5B">
        <w:t xml:space="preserve"> wysokości 0,2</w:t>
      </w:r>
      <w:r w:rsidR="00E00679">
        <w:t xml:space="preserve"> </w:t>
      </w:r>
      <w:r>
        <w:t xml:space="preserve">% wynagrodzenia za wykonanie umówionych przedmiotów odbioru, które zostały rozpoczęte ze zwłoką lub które zostały przerwane za każdy dzień zwłoki lub przerwy, </w:t>
      </w:r>
    </w:p>
    <w:p w:rsidR="00B965D1" w:rsidRDefault="00B965D1" w:rsidP="00D55A4D">
      <w:pPr>
        <w:numPr>
          <w:ilvl w:val="0"/>
          <w:numId w:val="7"/>
        </w:numPr>
        <w:tabs>
          <w:tab w:val="left" w:pos="330"/>
        </w:tabs>
        <w:jc w:val="both"/>
      </w:pPr>
      <w:r>
        <w:t xml:space="preserve"> </w:t>
      </w:r>
      <w:r w:rsidR="00855A25" w:rsidRPr="00285236">
        <w:rPr>
          <w:u w:val="single"/>
        </w:rPr>
        <w:t>Wykonawca płaci Zamawiającemu</w:t>
      </w:r>
      <w:r w:rsidRPr="00285236">
        <w:rPr>
          <w:u w:val="single"/>
        </w:rPr>
        <w:t xml:space="preserve"> kary umowne</w:t>
      </w:r>
      <w:r>
        <w:t xml:space="preserve">: </w:t>
      </w:r>
    </w:p>
    <w:p w:rsidR="00B965D1" w:rsidRDefault="00B965D1" w:rsidP="00D55A4D">
      <w:pPr>
        <w:numPr>
          <w:ilvl w:val="0"/>
          <w:numId w:val="5"/>
        </w:numPr>
        <w:tabs>
          <w:tab w:val="left" w:pos="1040"/>
        </w:tabs>
        <w:jc w:val="both"/>
      </w:pPr>
      <w:r>
        <w:t xml:space="preserve">za zwłokę </w:t>
      </w:r>
      <w:r>
        <w:rPr>
          <w:w w:val="111"/>
        </w:rPr>
        <w:t xml:space="preserve">w </w:t>
      </w:r>
      <w:r>
        <w:t xml:space="preserve">wykonaniu przez wykonawcę określonego w umowie przedmiotu odbioru </w:t>
      </w:r>
      <w:r w:rsidR="00A22AA5">
        <w:t xml:space="preserve">- </w:t>
      </w:r>
      <w:r>
        <w:rPr>
          <w:w w:val="111"/>
        </w:rPr>
        <w:t xml:space="preserve">w </w:t>
      </w:r>
      <w:r w:rsidR="00E00679">
        <w:t xml:space="preserve">wysokości 0,2 </w:t>
      </w:r>
      <w:r>
        <w:t>% wynagrodzenia</w:t>
      </w:r>
      <w:r w:rsidR="00285236">
        <w:t xml:space="preserve"> brutto</w:t>
      </w:r>
      <w:r>
        <w:t xml:space="preserve">, ustalonego </w:t>
      </w:r>
      <w:r>
        <w:rPr>
          <w:w w:val="107"/>
        </w:rPr>
        <w:t xml:space="preserve">w </w:t>
      </w:r>
      <w:r>
        <w:t xml:space="preserve">umowie za te przedmioty odbioru, za każdy dzień zwłoki, </w:t>
      </w:r>
    </w:p>
    <w:p w:rsidR="00B965D1" w:rsidRDefault="00B965D1" w:rsidP="00D55A4D">
      <w:pPr>
        <w:numPr>
          <w:ilvl w:val="0"/>
          <w:numId w:val="5"/>
        </w:numPr>
        <w:tabs>
          <w:tab w:val="left" w:pos="1040"/>
        </w:tabs>
        <w:jc w:val="both"/>
      </w:pPr>
      <w:r>
        <w:t>za zwłokę w usunięciu przez Wykonawcę wad stwierdzonych przy odbiorze,</w:t>
      </w:r>
      <w:r w:rsidR="002B5628">
        <w:t xml:space="preserve"> </w:t>
      </w:r>
      <w:r w:rsidR="007445A1">
        <w:t xml:space="preserve">            </w:t>
      </w:r>
      <w:r>
        <w:t xml:space="preserve">w okresie rękojmi za wady lub w okresie gwarancji - </w:t>
      </w:r>
      <w:r>
        <w:rPr>
          <w:w w:val="111"/>
        </w:rPr>
        <w:t xml:space="preserve">w </w:t>
      </w:r>
      <w:r w:rsidR="00E00679">
        <w:t xml:space="preserve">wysokości 0,2 </w:t>
      </w:r>
      <w:r>
        <w:t xml:space="preserve">% wynagrodzenia </w:t>
      </w:r>
      <w:r w:rsidR="00285236">
        <w:t xml:space="preserve">brutto </w:t>
      </w:r>
      <w:r>
        <w:t>za wykonany przedmiot odbioru, za każdy dzień zwłoki liczonej od dnia wyznaczonego na usunięcie wad,</w:t>
      </w:r>
    </w:p>
    <w:p w:rsidR="00B965D1" w:rsidRDefault="00B965D1" w:rsidP="00D55A4D">
      <w:pPr>
        <w:numPr>
          <w:ilvl w:val="0"/>
          <w:numId w:val="5"/>
        </w:numPr>
        <w:tabs>
          <w:tab w:val="left" w:pos="1040"/>
        </w:tabs>
        <w:jc w:val="both"/>
      </w:pPr>
      <w:r>
        <w:t xml:space="preserve">za odstąpienie od umowy z przyczyn zależnych od </w:t>
      </w:r>
      <w:r w:rsidR="00855A25">
        <w:t>Wykonawcy</w:t>
      </w:r>
      <w:r>
        <w:t xml:space="preserve"> - w wysokości</w:t>
      </w:r>
      <w:r w:rsidR="002B5628">
        <w:t xml:space="preserve"> </w:t>
      </w:r>
      <w:r w:rsidR="00EB13B1">
        <w:t>2</w:t>
      </w:r>
      <w:r>
        <w:t>0 % wynagrodzenia</w:t>
      </w:r>
      <w:r w:rsidR="00EB13B1">
        <w:t xml:space="preserve"> brutto</w:t>
      </w:r>
      <w:r>
        <w:t>,</w:t>
      </w:r>
    </w:p>
    <w:p w:rsidR="00E36768" w:rsidRDefault="00E36768" w:rsidP="00D55A4D">
      <w:pPr>
        <w:numPr>
          <w:ilvl w:val="0"/>
          <w:numId w:val="5"/>
        </w:numPr>
        <w:tabs>
          <w:tab w:val="left" w:pos="1040"/>
        </w:tabs>
        <w:jc w:val="both"/>
      </w:pPr>
      <w:r>
        <w:t>za nie dostarczenie w terminie aneksu</w:t>
      </w:r>
      <w:r w:rsidR="00805A22" w:rsidRPr="00805A22">
        <w:t xml:space="preserve"> </w:t>
      </w:r>
      <w:r w:rsidR="00805A22" w:rsidRPr="00E36768">
        <w:t>do gwarancji zabezpieczenia należytego wykonania umowy</w:t>
      </w:r>
      <w:r>
        <w:t xml:space="preserve">, o którym mowa § 12 ust. 8 i ust. 9 umowy </w:t>
      </w:r>
      <w:r w:rsidR="00A22AA5">
        <w:t>-</w:t>
      </w:r>
      <w:r>
        <w:t xml:space="preserve"> w wysokości</w:t>
      </w:r>
      <w:r w:rsidR="00EE5F1C">
        <w:t xml:space="preserve"> 0,2 % za każdy dzień zwłoki,</w:t>
      </w:r>
    </w:p>
    <w:p w:rsidR="00EE5F1C" w:rsidRPr="005E319A" w:rsidRDefault="00EE5F1C" w:rsidP="00D55A4D">
      <w:pPr>
        <w:numPr>
          <w:ilvl w:val="0"/>
          <w:numId w:val="5"/>
        </w:numPr>
        <w:tabs>
          <w:tab w:val="left" w:pos="1040"/>
        </w:tabs>
        <w:jc w:val="both"/>
      </w:pPr>
      <w:r w:rsidRPr="005E319A">
        <w:t xml:space="preserve">za brak zapłaty wynagrodzenia należnego </w:t>
      </w:r>
      <w:r w:rsidR="00855A25" w:rsidRPr="005E319A">
        <w:t>Podwykonawcom</w:t>
      </w:r>
      <w:r w:rsidRPr="005E319A">
        <w:t xml:space="preserve"> lub dalszym </w:t>
      </w:r>
      <w:r w:rsidR="007D4B9F">
        <w:t>Podwykonawcom-</w:t>
      </w:r>
      <w:r w:rsidR="004D633E" w:rsidRPr="005E319A">
        <w:t xml:space="preserve">w wysokości </w:t>
      </w:r>
      <w:r w:rsidR="004434A2">
        <w:t>2.000</w:t>
      </w:r>
      <w:r w:rsidR="007D4B9F">
        <w:t xml:space="preserve">,00 </w:t>
      </w:r>
      <w:r w:rsidR="004D633E" w:rsidRPr="005E319A">
        <w:t xml:space="preserve">zł za </w:t>
      </w:r>
      <w:r w:rsidR="00D33699" w:rsidRPr="005E319A">
        <w:t xml:space="preserve">każde dokonanie przez Zamawiającego </w:t>
      </w:r>
      <w:r w:rsidR="00855A25" w:rsidRPr="005E319A">
        <w:t xml:space="preserve"> </w:t>
      </w:r>
      <w:r w:rsidR="00D33699" w:rsidRPr="005E319A">
        <w:t xml:space="preserve">bezpośredniej płatności na rzecz Podwykonawców lub dalszych Podwykonawców, </w:t>
      </w:r>
    </w:p>
    <w:p w:rsidR="00223196" w:rsidRPr="005E319A" w:rsidRDefault="00223196" w:rsidP="00D55A4D">
      <w:pPr>
        <w:numPr>
          <w:ilvl w:val="0"/>
          <w:numId w:val="5"/>
        </w:numPr>
        <w:tabs>
          <w:tab w:val="left" w:pos="1040"/>
        </w:tabs>
        <w:jc w:val="both"/>
      </w:pPr>
      <w:r w:rsidRPr="005E319A">
        <w:t xml:space="preserve">za </w:t>
      </w:r>
      <w:r w:rsidR="00D33699" w:rsidRPr="005E319A">
        <w:t>nieterminową</w:t>
      </w:r>
      <w:r w:rsidRPr="005E319A">
        <w:t xml:space="preserve"> </w:t>
      </w:r>
      <w:r w:rsidR="00D33699" w:rsidRPr="005E319A">
        <w:t>zapłatę</w:t>
      </w:r>
      <w:r w:rsidRPr="005E319A">
        <w:t xml:space="preserve"> wynagrodzenia należnego Podwykonawcom lub dalszym Podwykonawcom - </w:t>
      </w:r>
      <w:r w:rsidR="004434A2">
        <w:t>w wysokości 2.000</w:t>
      </w:r>
      <w:r w:rsidR="00D33699" w:rsidRPr="005E319A">
        <w:t xml:space="preserve">,00 zł za każdy dzień zwłoki od dnia upływu terminu zapłaty do dnia zapłaty, </w:t>
      </w:r>
    </w:p>
    <w:p w:rsidR="00855A25" w:rsidRPr="005E319A" w:rsidRDefault="00855A25" w:rsidP="00D55A4D">
      <w:pPr>
        <w:numPr>
          <w:ilvl w:val="0"/>
          <w:numId w:val="5"/>
        </w:numPr>
        <w:tabs>
          <w:tab w:val="left" w:pos="1040"/>
        </w:tabs>
        <w:jc w:val="both"/>
      </w:pPr>
      <w:r w:rsidRPr="005E319A">
        <w:t xml:space="preserve">za nieprzedłożenie do zaakceptowania projektu umowy o podwykonawstwo, której </w:t>
      </w:r>
      <w:r w:rsidR="00D33699" w:rsidRPr="005E319A">
        <w:t>przedmiotem są roboty budowlane</w:t>
      </w:r>
      <w:r w:rsidR="004434A2">
        <w:t xml:space="preserve"> lub projektu jej zmiany -</w:t>
      </w:r>
      <w:r w:rsidRPr="005E319A">
        <w:t xml:space="preserve">w wysokości </w:t>
      </w:r>
      <w:r w:rsidR="004434A2">
        <w:t>50.000</w:t>
      </w:r>
      <w:r w:rsidR="00D33699" w:rsidRPr="005E319A">
        <w:t>,00 zł</w:t>
      </w:r>
      <w:r w:rsidRPr="005E319A">
        <w:t xml:space="preserve"> </w:t>
      </w:r>
      <w:r w:rsidR="00D33699" w:rsidRPr="005E319A">
        <w:t>za każdy nieprzedłożony do zaakceptowania projekt umowy lub jej zmiany,</w:t>
      </w:r>
    </w:p>
    <w:p w:rsidR="00D33699" w:rsidRPr="005E319A" w:rsidRDefault="00855A25" w:rsidP="00D55A4D">
      <w:pPr>
        <w:numPr>
          <w:ilvl w:val="0"/>
          <w:numId w:val="5"/>
        </w:numPr>
        <w:tabs>
          <w:tab w:val="left" w:pos="1040"/>
        </w:tabs>
        <w:jc w:val="both"/>
      </w:pPr>
      <w:r w:rsidRPr="005E319A">
        <w:t xml:space="preserve">za nieprzedłożenie poświadczonej za zgodność z oryginałem kopii umowy                      o podwykonawstwo lub jej zmiany - w wysokości </w:t>
      </w:r>
      <w:r w:rsidR="004434A2">
        <w:t>50.000</w:t>
      </w:r>
      <w:r w:rsidR="00D33699" w:rsidRPr="005E319A">
        <w:t>,00 zł za każdą nieprzedłożoną kopię umowy lub jej zmiany,</w:t>
      </w:r>
    </w:p>
    <w:p w:rsidR="00D33699" w:rsidRPr="005E319A" w:rsidRDefault="00D33699" w:rsidP="00D55A4D">
      <w:pPr>
        <w:numPr>
          <w:ilvl w:val="0"/>
          <w:numId w:val="5"/>
        </w:numPr>
        <w:tabs>
          <w:tab w:val="left" w:pos="1040"/>
        </w:tabs>
        <w:jc w:val="both"/>
      </w:pPr>
      <w:r w:rsidRPr="005E319A">
        <w:lastRenderedPageBreak/>
        <w:t xml:space="preserve">za brak dokonania wymaganej przez Zamawiającego zmiany umowy                                o podwykonawstwo w zakresie dostaw lub usług w zakresie terminu zapłaty we wskazanym przez Zamawiającego terminie, w wysokości </w:t>
      </w:r>
      <w:r w:rsidR="004434A2">
        <w:t>50.000.00</w:t>
      </w:r>
      <w:r w:rsidRPr="005E319A">
        <w:t xml:space="preserve"> złotych,</w:t>
      </w:r>
    </w:p>
    <w:p w:rsidR="00855A25" w:rsidRPr="005E319A" w:rsidRDefault="00D33699" w:rsidP="000A7773">
      <w:pPr>
        <w:numPr>
          <w:ilvl w:val="0"/>
          <w:numId w:val="5"/>
        </w:numPr>
        <w:tabs>
          <w:tab w:val="left" w:pos="1040"/>
        </w:tabs>
        <w:jc w:val="both"/>
      </w:pPr>
      <w:r w:rsidRPr="005E319A">
        <w:t xml:space="preserve">za przystąpienie do robót budowlanych przed uzyskaniem zatwierdzenia projektu tymczasowej organizacji ruchu lub wykonywanie prac niezgodnie z zatwierdzonym projektem tymczasowej organizacji ruchu </w:t>
      </w:r>
      <w:r w:rsidR="004434A2">
        <w:t>1.</w:t>
      </w:r>
      <w:r w:rsidR="007D4B9F">
        <w:t xml:space="preserve">000 </w:t>
      </w:r>
      <w:r w:rsidRPr="005E319A">
        <w:t>zł za każdy dzień ich wykonywania,</w:t>
      </w:r>
    </w:p>
    <w:p w:rsidR="00D33699" w:rsidRPr="005E319A" w:rsidRDefault="00D33699" w:rsidP="00D33699">
      <w:pPr>
        <w:numPr>
          <w:ilvl w:val="0"/>
          <w:numId w:val="5"/>
        </w:numPr>
        <w:tabs>
          <w:tab w:val="left" w:pos="1040"/>
        </w:tabs>
        <w:jc w:val="both"/>
      </w:pPr>
      <w:r w:rsidRPr="005E319A">
        <w:rPr>
          <w:lang w:eastAsia="pl-PL"/>
        </w:rPr>
        <w:t xml:space="preserve">za dopuszczenie do wykonywania robót budowlanych objętych przedmiotem umowy innego podmiotu niż Wykonawca lub zaakceptowany przez Zamawiającego Podwykonawca skierowany do ich wykonania </w:t>
      </w:r>
      <w:r w:rsidR="00285236" w:rsidRPr="005E319A">
        <w:rPr>
          <w:lang w:eastAsia="pl-PL"/>
        </w:rPr>
        <w:t>zgodnie z zasadami określonymi u</w:t>
      </w:r>
      <w:r w:rsidR="004434A2">
        <w:rPr>
          <w:lang w:eastAsia="pl-PL"/>
        </w:rPr>
        <w:t xml:space="preserve">mową - w wysokości 15 </w:t>
      </w:r>
      <w:r w:rsidRPr="005E319A">
        <w:rPr>
          <w:lang w:eastAsia="pl-PL"/>
        </w:rPr>
        <w:t xml:space="preserve">% </w:t>
      </w:r>
      <w:r w:rsidR="00285236" w:rsidRPr="005E319A">
        <w:t xml:space="preserve">wynagrodzenia </w:t>
      </w:r>
      <w:r w:rsidRPr="005E319A">
        <w:t>brutto,</w:t>
      </w:r>
    </w:p>
    <w:p w:rsidR="00D33699" w:rsidRPr="005E319A" w:rsidRDefault="00285236" w:rsidP="000A7773">
      <w:pPr>
        <w:pStyle w:val="Tekstpodstawowywcity"/>
        <w:numPr>
          <w:ilvl w:val="0"/>
          <w:numId w:val="5"/>
        </w:numPr>
        <w:tabs>
          <w:tab w:val="left" w:pos="709"/>
        </w:tabs>
        <w:spacing w:after="0" w:line="240" w:lineRule="auto"/>
        <w:jc w:val="both"/>
        <w:rPr>
          <w:rFonts w:ascii="Times New Roman" w:hAnsi="Times New Roman"/>
          <w:sz w:val="24"/>
          <w:szCs w:val="24"/>
        </w:rPr>
      </w:pPr>
      <w:r w:rsidRPr="005E319A">
        <w:rPr>
          <w:rFonts w:ascii="Times New Roman" w:hAnsi="Times New Roman"/>
          <w:sz w:val="24"/>
          <w:szCs w:val="24"/>
        </w:rPr>
        <w:t>za zawinione przerwanie realizacji robót prz</w:t>
      </w:r>
      <w:r w:rsidR="004434A2">
        <w:rPr>
          <w:rFonts w:ascii="Times New Roman" w:hAnsi="Times New Roman"/>
          <w:sz w:val="24"/>
          <w:szCs w:val="24"/>
        </w:rPr>
        <w:t>ez Wykonawcę trwające powyżej 7</w:t>
      </w:r>
      <w:r w:rsidRPr="005E319A">
        <w:rPr>
          <w:rFonts w:ascii="Times New Roman" w:hAnsi="Times New Roman"/>
          <w:sz w:val="24"/>
          <w:szCs w:val="24"/>
        </w:rPr>
        <w:t xml:space="preserve">  dni  w wysokości </w:t>
      </w:r>
      <w:r w:rsidR="004434A2">
        <w:rPr>
          <w:rFonts w:ascii="Times New Roman" w:hAnsi="Times New Roman"/>
          <w:sz w:val="24"/>
          <w:szCs w:val="24"/>
        </w:rPr>
        <w:t>1</w:t>
      </w:r>
      <w:r w:rsidRPr="005E319A">
        <w:rPr>
          <w:rFonts w:ascii="Times New Roman" w:hAnsi="Times New Roman"/>
          <w:sz w:val="24"/>
          <w:szCs w:val="24"/>
        </w:rPr>
        <w:t xml:space="preserve">  </w:t>
      </w:r>
      <w:r w:rsidRPr="005E319A">
        <w:rPr>
          <w:rFonts w:ascii="Times New Roman" w:hAnsi="Times New Roman"/>
          <w:bCs/>
          <w:sz w:val="24"/>
          <w:szCs w:val="24"/>
        </w:rPr>
        <w:t>%</w:t>
      </w:r>
      <w:r w:rsidRPr="005E319A">
        <w:rPr>
          <w:rFonts w:ascii="Times New Roman" w:hAnsi="Times New Roman"/>
          <w:b/>
          <w:bCs/>
          <w:i/>
          <w:sz w:val="24"/>
          <w:szCs w:val="24"/>
        </w:rPr>
        <w:t xml:space="preserve"> </w:t>
      </w:r>
      <w:r w:rsidRPr="005E319A">
        <w:rPr>
          <w:rFonts w:ascii="Times New Roman" w:hAnsi="Times New Roman"/>
          <w:sz w:val="24"/>
          <w:szCs w:val="24"/>
        </w:rPr>
        <w:t xml:space="preserve"> wynagrodzenia brutto, za każdy rozpoczęty dzień przerwy              w wykonywaniu robót,</w:t>
      </w:r>
    </w:p>
    <w:p w:rsidR="000A7773" w:rsidRPr="00525B06" w:rsidRDefault="00285236" w:rsidP="00CB0FD2">
      <w:pPr>
        <w:pStyle w:val="Tekstpodstawowywcity"/>
        <w:numPr>
          <w:ilvl w:val="0"/>
          <w:numId w:val="26"/>
        </w:numPr>
        <w:tabs>
          <w:tab w:val="left" w:pos="-3420"/>
        </w:tabs>
        <w:spacing w:after="0" w:line="240" w:lineRule="auto"/>
        <w:jc w:val="both"/>
        <w:rPr>
          <w:rFonts w:ascii="Times New Roman" w:hAnsi="Times New Roman"/>
          <w:sz w:val="24"/>
          <w:szCs w:val="24"/>
        </w:rPr>
      </w:pPr>
      <w:r w:rsidRPr="00525B06">
        <w:rPr>
          <w:rFonts w:ascii="Times New Roman" w:hAnsi="Times New Roman"/>
          <w:sz w:val="24"/>
          <w:szCs w:val="24"/>
        </w:rPr>
        <w:t xml:space="preserve">Jeżeli kara umowna z któregokolwiek tytułu wymienionego w ust. 1 </w:t>
      </w:r>
      <w:proofErr w:type="spellStart"/>
      <w:r w:rsidRPr="00525B06">
        <w:rPr>
          <w:rFonts w:ascii="Times New Roman" w:hAnsi="Times New Roman"/>
          <w:sz w:val="24"/>
          <w:szCs w:val="24"/>
        </w:rPr>
        <w:t>pkt</w:t>
      </w:r>
      <w:proofErr w:type="spellEnd"/>
      <w:r w:rsidRPr="00525B06">
        <w:rPr>
          <w:rFonts w:ascii="Times New Roman" w:hAnsi="Times New Roman"/>
          <w:sz w:val="24"/>
          <w:szCs w:val="24"/>
        </w:rPr>
        <w:t xml:space="preserve"> 2 nie pokrywa poniesionej szkody, to Zamawiający może dochodzić odszkodowania uzupełniającego na zasadach ogólnych </w:t>
      </w:r>
      <w:r w:rsidR="000A7773" w:rsidRPr="00525B06">
        <w:rPr>
          <w:rFonts w:ascii="Times New Roman" w:hAnsi="Times New Roman"/>
          <w:sz w:val="24"/>
          <w:szCs w:val="24"/>
        </w:rPr>
        <w:t>określonych przepisami Kodeksu C</w:t>
      </w:r>
      <w:r w:rsidRPr="00525B06">
        <w:rPr>
          <w:rFonts w:ascii="Times New Roman" w:hAnsi="Times New Roman"/>
          <w:sz w:val="24"/>
          <w:szCs w:val="24"/>
        </w:rPr>
        <w:t>ywilnego.</w:t>
      </w:r>
    </w:p>
    <w:p w:rsidR="000A7773" w:rsidRPr="00525B06" w:rsidRDefault="000A7773" w:rsidP="00CB0FD2">
      <w:pPr>
        <w:pStyle w:val="Tekstpodstawowywcity"/>
        <w:numPr>
          <w:ilvl w:val="0"/>
          <w:numId w:val="26"/>
        </w:numPr>
        <w:tabs>
          <w:tab w:val="left" w:pos="-3420"/>
        </w:tabs>
        <w:spacing w:after="0" w:line="240" w:lineRule="auto"/>
        <w:jc w:val="both"/>
        <w:rPr>
          <w:rFonts w:ascii="Times New Roman" w:hAnsi="Times New Roman"/>
          <w:sz w:val="24"/>
          <w:szCs w:val="24"/>
        </w:rPr>
      </w:pPr>
      <w:r w:rsidRPr="00525B06">
        <w:rPr>
          <w:rFonts w:ascii="Times New Roman" w:hAnsi="Times New Roman"/>
          <w:sz w:val="24"/>
          <w:szCs w:val="24"/>
        </w:rPr>
        <w:t>Kara umowna z tytułu zwłoki przysługuje za każdy rozpoczęty dzień zwłoki i jest wymagalna od dnia następnego po upływie terminu jej zapłaty.</w:t>
      </w:r>
    </w:p>
    <w:p w:rsidR="000A7773" w:rsidRPr="00525B06" w:rsidRDefault="000A7773" w:rsidP="00CB0FD2">
      <w:pPr>
        <w:pStyle w:val="Tekstpodstawowywcity"/>
        <w:numPr>
          <w:ilvl w:val="0"/>
          <w:numId w:val="26"/>
        </w:numPr>
        <w:tabs>
          <w:tab w:val="left" w:pos="-3420"/>
        </w:tabs>
        <w:spacing w:after="0" w:line="240" w:lineRule="auto"/>
        <w:jc w:val="both"/>
        <w:rPr>
          <w:rFonts w:ascii="Times New Roman" w:hAnsi="Times New Roman"/>
          <w:sz w:val="24"/>
          <w:szCs w:val="24"/>
        </w:rPr>
      </w:pPr>
      <w:r w:rsidRPr="00525B06">
        <w:rPr>
          <w:rFonts w:ascii="Times New Roman" w:hAnsi="Times New Roman"/>
          <w:sz w:val="24"/>
          <w:szCs w:val="24"/>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0A7773" w:rsidRPr="00525B06" w:rsidRDefault="000A7773" w:rsidP="00CB0FD2">
      <w:pPr>
        <w:pStyle w:val="Tekstpodstawowywcity"/>
        <w:numPr>
          <w:ilvl w:val="0"/>
          <w:numId w:val="26"/>
        </w:numPr>
        <w:tabs>
          <w:tab w:val="left" w:pos="-3420"/>
        </w:tabs>
        <w:spacing w:after="0" w:line="240" w:lineRule="auto"/>
        <w:jc w:val="both"/>
        <w:rPr>
          <w:rFonts w:ascii="Times New Roman" w:hAnsi="Times New Roman"/>
          <w:sz w:val="24"/>
          <w:szCs w:val="24"/>
        </w:rPr>
      </w:pPr>
      <w:r w:rsidRPr="00525B06">
        <w:rPr>
          <w:rFonts w:ascii="Times New Roman" w:hAnsi="Times New Roman"/>
          <w:sz w:val="24"/>
          <w:szCs w:val="24"/>
        </w:rPr>
        <w:t>Zapłata kary przez Wykonawcę lub potrącenie przez Zamawiającego kwoty kary z płatności należnej Wykonawcy nie zwalnia Wykonawcy z obowiązku ukończenia robót lub jakichkolwiek innych  obowiązków i zobowiązań wynikających z umowy.</w:t>
      </w:r>
    </w:p>
    <w:p w:rsidR="000A7773" w:rsidRDefault="000A7773" w:rsidP="00B965D1">
      <w:pPr>
        <w:jc w:val="center"/>
        <w:rPr>
          <w:b/>
          <w:bCs/>
          <w:w w:val="107"/>
        </w:rPr>
      </w:pPr>
    </w:p>
    <w:p w:rsidR="00B965D1" w:rsidRDefault="00B965D1" w:rsidP="00B965D1">
      <w:pPr>
        <w:jc w:val="center"/>
        <w:rPr>
          <w:b/>
          <w:bCs/>
        </w:rPr>
      </w:pPr>
      <w:r>
        <w:rPr>
          <w:b/>
          <w:bCs/>
          <w:w w:val="107"/>
        </w:rPr>
        <w:t xml:space="preserve">§ </w:t>
      </w:r>
      <w:r>
        <w:rPr>
          <w:b/>
          <w:bCs/>
        </w:rPr>
        <w:t>12</w:t>
      </w:r>
    </w:p>
    <w:p w:rsidR="00B965D1" w:rsidRDefault="00B965D1" w:rsidP="00F51153">
      <w:pPr>
        <w:jc w:val="center"/>
        <w:rPr>
          <w:b/>
          <w:bCs/>
        </w:rPr>
      </w:pPr>
      <w:r>
        <w:rPr>
          <w:b/>
          <w:bCs/>
        </w:rPr>
        <w:t>ZABEZPIECZENIE NALEŻYTEGO WYKONANIA UMOWY</w:t>
      </w:r>
    </w:p>
    <w:p w:rsidR="00B965D1" w:rsidRDefault="00855A25" w:rsidP="00D55A4D">
      <w:pPr>
        <w:numPr>
          <w:ilvl w:val="0"/>
          <w:numId w:val="9"/>
        </w:numPr>
        <w:tabs>
          <w:tab w:val="left" w:pos="340"/>
        </w:tabs>
        <w:jc w:val="both"/>
      </w:pPr>
      <w:r>
        <w:t>Wykonawca</w:t>
      </w:r>
      <w:r w:rsidR="00B965D1">
        <w:t xml:space="preserve"> wnosi zabezpieczenie należytego wykonania umowy w wysokości </w:t>
      </w:r>
      <w:r w:rsidR="00FD5A5B">
        <w:rPr>
          <w:b/>
          <w:bCs/>
        </w:rPr>
        <w:t>10</w:t>
      </w:r>
      <w:r w:rsidR="00B965D1">
        <w:rPr>
          <w:b/>
          <w:bCs/>
        </w:rPr>
        <w:t xml:space="preserve"> </w:t>
      </w:r>
      <w:r w:rsidR="00B965D1">
        <w:rPr>
          <w:b/>
        </w:rPr>
        <w:t>%</w:t>
      </w:r>
      <w:r w:rsidR="00B965D1">
        <w:t xml:space="preserve"> ceny </w:t>
      </w:r>
      <w:r w:rsidR="00FF04DB">
        <w:t>umownej</w:t>
      </w:r>
      <w:r w:rsidR="00B965D1">
        <w:t xml:space="preserve"> brutto, tj. równowartość kwoty </w:t>
      </w:r>
      <w:r w:rsidR="00FD5A5B">
        <w:rPr>
          <w:b/>
        </w:rPr>
        <w:t>…………….</w:t>
      </w:r>
      <w:r w:rsidR="00E54069" w:rsidRPr="00E54069">
        <w:rPr>
          <w:b/>
        </w:rPr>
        <w:t xml:space="preserve"> zł</w:t>
      </w:r>
      <w:r w:rsidR="00B965D1">
        <w:t xml:space="preserve"> </w:t>
      </w:r>
      <w:r w:rsidR="00FD5A5B">
        <w:t>(</w:t>
      </w:r>
      <w:r w:rsidR="00B965D1">
        <w:t xml:space="preserve">słownie: </w:t>
      </w:r>
      <w:r w:rsidR="00FD5A5B">
        <w:t xml:space="preserve">………………..złotych) </w:t>
      </w:r>
      <w:r w:rsidR="003C031F">
        <w:t>najpóźniej na dzień podpisania umowy.</w:t>
      </w:r>
    </w:p>
    <w:p w:rsidR="00B965D1" w:rsidRPr="00E54069" w:rsidRDefault="00B965D1" w:rsidP="00D55A4D">
      <w:pPr>
        <w:numPr>
          <w:ilvl w:val="0"/>
          <w:numId w:val="9"/>
        </w:numPr>
        <w:tabs>
          <w:tab w:val="left" w:pos="340"/>
        </w:tabs>
        <w:jc w:val="both"/>
        <w:rPr>
          <w:b/>
        </w:rPr>
      </w:pPr>
      <w:r>
        <w:t xml:space="preserve">Zabezpieczenie należytego wykonania </w:t>
      </w:r>
      <w:r w:rsidR="00E54069">
        <w:t xml:space="preserve">umowy </w:t>
      </w:r>
      <w:r w:rsidR="00855A25">
        <w:t>Wykonawca</w:t>
      </w:r>
      <w:r w:rsidR="00E54069">
        <w:t xml:space="preserve"> wnosi w formie </w:t>
      </w:r>
      <w:r w:rsidR="001E66DC">
        <w:rPr>
          <w:b/>
        </w:rPr>
        <w:t>…………</w:t>
      </w:r>
      <w:r w:rsidR="00FD5A5B">
        <w:rPr>
          <w:b/>
        </w:rPr>
        <w:t>……</w:t>
      </w:r>
    </w:p>
    <w:p w:rsidR="00EB13B1" w:rsidRDefault="00EB13B1" w:rsidP="00EB13B1">
      <w:pPr>
        <w:widowControl w:val="0"/>
        <w:numPr>
          <w:ilvl w:val="0"/>
          <w:numId w:val="9"/>
        </w:numPr>
        <w:jc w:val="both"/>
      </w:pPr>
      <w:r>
        <w:t xml:space="preserve">Zabezpieczenie wniesione </w:t>
      </w:r>
      <w:r>
        <w:rPr>
          <w:w w:val="111"/>
        </w:rPr>
        <w:t xml:space="preserve">w </w:t>
      </w:r>
      <w:r>
        <w:t xml:space="preserve">pieniądzu </w:t>
      </w:r>
      <w:r w:rsidR="00855A25">
        <w:t>Wykonawca</w:t>
      </w:r>
      <w:r>
        <w:t xml:space="preserve"> wpłaci przelewem na rachunek bankowy </w:t>
      </w:r>
      <w:r w:rsidRPr="000604AA">
        <w:rPr>
          <w:bCs/>
        </w:rPr>
        <w:t xml:space="preserve">w </w:t>
      </w:r>
      <w:r>
        <w:rPr>
          <w:b/>
          <w:bCs/>
        </w:rPr>
        <w:t>BS w Sławnie nr 10 9317 0002 0000 3183 2000 0030</w:t>
      </w:r>
      <w:r>
        <w:t xml:space="preserve">. </w:t>
      </w:r>
    </w:p>
    <w:p w:rsidR="00EB13B1" w:rsidRDefault="00EB13B1" w:rsidP="00D55A4D">
      <w:pPr>
        <w:numPr>
          <w:ilvl w:val="0"/>
          <w:numId w:val="9"/>
        </w:numPr>
        <w:tabs>
          <w:tab w:val="left" w:pos="340"/>
        </w:tabs>
        <w:jc w:val="both"/>
      </w:pPr>
      <w:r>
        <w:t xml:space="preserve">Jeżeli zabezpieczenie wniesiono w pieniądzu, </w:t>
      </w:r>
      <w:r w:rsidR="00855A25">
        <w:t>Zamawiający</w:t>
      </w:r>
      <w:r>
        <w:t xml:space="preserve"> przechowuje je na oprocentowanym rachunku bankowym. </w:t>
      </w:r>
      <w:r w:rsidR="00855A25">
        <w:t>Zamawiający</w:t>
      </w:r>
      <w:r>
        <w:t xml:space="preserve"> zwraca zabezpieczenie wniesione </w:t>
      </w:r>
      <w:r w:rsidR="001E66DC">
        <w:t xml:space="preserve">               </w:t>
      </w:r>
      <w:r>
        <w:t xml:space="preserve">w pieniądzu z odsetkami wynikającymi z umowy rachunku bankowego, na którym było ono przechowywane, pomniejszone o koszt prowadzenia tego rachunku oraz prowizji bankowej za przelew pieniędzy na rachunek bankowy </w:t>
      </w:r>
      <w:r w:rsidR="00855A25">
        <w:t>Wykonawcy</w:t>
      </w:r>
      <w:r>
        <w:t>.</w:t>
      </w:r>
    </w:p>
    <w:p w:rsidR="00B965D1" w:rsidRDefault="00B965D1" w:rsidP="00D55A4D">
      <w:pPr>
        <w:numPr>
          <w:ilvl w:val="0"/>
          <w:numId w:val="9"/>
        </w:numPr>
        <w:tabs>
          <w:tab w:val="left" w:pos="340"/>
        </w:tabs>
        <w:jc w:val="both"/>
      </w:pPr>
      <w:r>
        <w:t>Zwrot zabezpieczenia należytego wykonania umowy w wy</w:t>
      </w:r>
      <w:r w:rsidR="00E54069">
        <w:t xml:space="preserve">sokości 70 % kwoty, </w:t>
      </w:r>
      <w:r w:rsidR="00FD5A5B">
        <w:t xml:space="preserve">                           </w:t>
      </w:r>
      <w:r w:rsidR="00E54069">
        <w:t xml:space="preserve">tj. </w:t>
      </w:r>
      <w:r w:rsidR="00FD5A5B">
        <w:rPr>
          <w:b/>
        </w:rPr>
        <w:t>……………………….</w:t>
      </w:r>
      <w:r w:rsidR="00E54069" w:rsidRPr="00E54069">
        <w:rPr>
          <w:b/>
        </w:rPr>
        <w:t xml:space="preserve"> </w:t>
      </w:r>
      <w:r w:rsidRPr="00E54069">
        <w:rPr>
          <w:b/>
        </w:rPr>
        <w:t>zł</w:t>
      </w:r>
      <w:r>
        <w:t xml:space="preserve">, nastąpi </w:t>
      </w:r>
      <w:r>
        <w:rPr>
          <w:w w:val="108"/>
        </w:rPr>
        <w:t xml:space="preserve">w </w:t>
      </w:r>
      <w:r>
        <w:t xml:space="preserve">terminie 30 dni od dnia odbioru końcowego, </w:t>
      </w:r>
      <w:r w:rsidR="00FD5A5B">
        <w:t xml:space="preserve">                        </w:t>
      </w:r>
      <w:r>
        <w:t>a w przypadku stwierdzenia wad przy odbiorze końcowym, w terminie 30 dni od daty protokolarnego odbioru usunięcia wad.</w:t>
      </w:r>
    </w:p>
    <w:p w:rsidR="00B965D1" w:rsidRDefault="00B965D1" w:rsidP="00D55A4D">
      <w:pPr>
        <w:numPr>
          <w:ilvl w:val="0"/>
          <w:numId w:val="9"/>
        </w:numPr>
        <w:tabs>
          <w:tab w:val="left" w:pos="340"/>
        </w:tabs>
        <w:jc w:val="both"/>
      </w:pPr>
      <w:r>
        <w:t xml:space="preserve">Pozostałe 30 % zabezpieczenia, tj. </w:t>
      </w:r>
      <w:r w:rsidR="00FD5A5B">
        <w:rPr>
          <w:b/>
        </w:rPr>
        <w:t>…………………..</w:t>
      </w:r>
      <w:r w:rsidRPr="00E54069">
        <w:rPr>
          <w:b/>
        </w:rPr>
        <w:t xml:space="preserve"> zł</w:t>
      </w:r>
      <w:r>
        <w:t xml:space="preserve"> zabezpiecza r</w:t>
      </w:r>
      <w:r w:rsidR="00F97FE2">
        <w:t xml:space="preserve">oszczenia z tytułu </w:t>
      </w:r>
      <w:r>
        <w:t xml:space="preserve">rękojmi za wady i będzie zwrócone </w:t>
      </w:r>
      <w:r w:rsidR="00855A25">
        <w:t>Wykonawcy</w:t>
      </w:r>
      <w:r>
        <w:t xml:space="preserve"> nie później niż w ciągu 15 dni</w:t>
      </w:r>
      <w:r w:rsidR="00F97FE2">
        <w:t xml:space="preserve">u po upływie okresu </w:t>
      </w:r>
      <w:r>
        <w:t>rękojmi</w:t>
      </w:r>
      <w:r w:rsidR="00F97FE2">
        <w:t xml:space="preserve"> za wady</w:t>
      </w:r>
      <w:r>
        <w:t xml:space="preserve">, zgodnie </w:t>
      </w:r>
      <w:r w:rsidR="006A2E47">
        <w:t xml:space="preserve">z art. 151 Ustawy </w:t>
      </w:r>
      <w:proofErr w:type="spellStart"/>
      <w:r w:rsidR="006A2E47">
        <w:t>Pzp</w:t>
      </w:r>
      <w:proofErr w:type="spellEnd"/>
      <w:r w:rsidR="00CB0BB9">
        <w:t xml:space="preserve"> z dnia 29 stycznia 2004</w:t>
      </w:r>
      <w:r>
        <w:rPr>
          <w:w w:val="91"/>
        </w:rPr>
        <w:t xml:space="preserve"> </w:t>
      </w:r>
      <w:r w:rsidR="006A2E47">
        <w:t xml:space="preserve">r. </w:t>
      </w:r>
      <w:r w:rsidR="00321BC1">
        <w:t xml:space="preserve">                       </w:t>
      </w:r>
      <w:r w:rsidR="006A2E47">
        <w:t>(</w:t>
      </w:r>
      <w:r w:rsidR="00466EF5">
        <w:t>Dz. U. z 2013</w:t>
      </w:r>
      <w:r w:rsidR="006A2E47">
        <w:rPr>
          <w:w w:val="91"/>
        </w:rPr>
        <w:t xml:space="preserve"> </w:t>
      </w:r>
      <w:r>
        <w:rPr>
          <w:w w:val="91"/>
        </w:rPr>
        <w:t xml:space="preserve">r. </w:t>
      </w:r>
      <w:r w:rsidR="00466EF5">
        <w:t xml:space="preserve">poz. </w:t>
      </w:r>
      <w:r w:rsidR="008E4F9F">
        <w:t>9</w:t>
      </w:r>
      <w:r w:rsidR="00466EF5">
        <w:t>07</w:t>
      </w:r>
      <w:r w:rsidR="00854B15">
        <w:t xml:space="preserve"> z późn. zm.</w:t>
      </w:r>
      <w:r>
        <w:t xml:space="preserve">). </w:t>
      </w:r>
    </w:p>
    <w:p w:rsidR="00F51153" w:rsidRDefault="00855A25" w:rsidP="00D55A4D">
      <w:pPr>
        <w:numPr>
          <w:ilvl w:val="0"/>
          <w:numId w:val="9"/>
        </w:numPr>
        <w:tabs>
          <w:tab w:val="left" w:pos="340"/>
        </w:tabs>
        <w:jc w:val="both"/>
      </w:pPr>
      <w:r>
        <w:t>Zamawiający</w:t>
      </w:r>
      <w:r w:rsidR="00B965D1">
        <w:t xml:space="preserve"> wstrzyma się ze zwrotem zabezpieczenia należytego wykonania umowy </w:t>
      </w:r>
      <w:r w:rsidR="007445A1">
        <w:t xml:space="preserve">          </w:t>
      </w:r>
      <w:r w:rsidR="00EB13B1">
        <w:t>o którym mowa w ust. 5 i 6</w:t>
      </w:r>
      <w:r w:rsidR="00B965D1">
        <w:t xml:space="preserve"> </w:t>
      </w:r>
      <w:r w:rsidR="00B965D1">
        <w:rPr>
          <w:w w:val="111"/>
        </w:rPr>
        <w:t xml:space="preserve">w </w:t>
      </w:r>
      <w:r w:rsidR="00B965D1">
        <w:t xml:space="preserve">przypadku kiedy </w:t>
      </w:r>
      <w:r>
        <w:t>Wykonawca</w:t>
      </w:r>
      <w:r w:rsidR="00B965D1">
        <w:t xml:space="preserve"> nie usunął w wyznaczonym terminie stwierdzonych wad w trakcie odbiorów. </w:t>
      </w:r>
    </w:p>
    <w:p w:rsidR="00E36768" w:rsidRPr="00E36768" w:rsidRDefault="00DF3459" w:rsidP="00EA1ACB">
      <w:pPr>
        <w:numPr>
          <w:ilvl w:val="0"/>
          <w:numId w:val="9"/>
        </w:numPr>
        <w:tabs>
          <w:tab w:val="left" w:pos="340"/>
        </w:tabs>
        <w:jc w:val="both"/>
      </w:pPr>
      <w:r w:rsidRPr="00E36768">
        <w:t xml:space="preserve">W przypadku przedłużenia terminu wykonania prac, </w:t>
      </w:r>
      <w:r w:rsidR="00855A25">
        <w:t>Wykonawca</w:t>
      </w:r>
      <w:r w:rsidRPr="00E36768">
        <w:t xml:space="preserve"> zobowiązany jest do dostarczenia anek</w:t>
      </w:r>
      <w:r w:rsidR="00BE1039" w:rsidRPr="00E36768">
        <w:t>su do gwarancji</w:t>
      </w:r>
      <w:r w:rsidR="00DF1019" w:rsidRPr="00E36768">
        <w:t xml:space="preserve"> zabezpiecze</w:t>
      </w:r>
      <w:r w:rsidR="00E36768" w:rsidRPr="00E36768">
        <w:t>nia należytego wykonania umowy przedłużającego czas jej obowiązywania o</w:t>
      </w:r>
      <w:r w:rsidR="00DF1019" w:rsidRPr="00E36768">
        <w:t xml:space="preserve"> okres nie krótszy niż</w:t>
      </w:r>
      <w:r w:rsidR="00E36768" w:rsidRPr="00E36768">
        <w:t xml:space="preserve"> czas przedłużenia wykonania umowy.</w:t>
      </w:r>
    </w:p>
    <w:p w:rsidR="00E23B85" w:rsidRPr="00C41F9B" w:rsidRDefault="00E36768" w:rsidP="00C41F9B">
      <w:pPr>
        <w:numPr>
          <w:ilvl w:val="0"/>
          <w:numId w:val="9"/>
        </w:numPr>
        <w:tabs>
          <w:tab w:val="left" w:pos="340"/>
        </w:tabs>
        <w:jc w:val="both"/>
      </w:pPr>
      <w:r w:rsidRPr="00E36768">
        <w:lastRenderedPageBreak/>
        <w:t xml:space="preserve">Termin dla dokonania czynności opisanej w </w:t>
      </w:r>
      <w:proofErr w:type="spellStart"/>
      <w:r w:rsidRPr="00E36768">
        <w:t>pkt</w:t>
      </w:r>
      <w:proofErr w:type="spellEnd"/>
      <w:r w:rsidRPr="00E36768">
        <w:t xml:space="preserve"> 8 – </w:t>
      </w:r>
      <w:r w:rsidRPr="00321BC1">
        <w:rPr>
          <w:b/>
        </w:rPr>
        <w:t>3 dni robocze od podpisania aneksu</w:t>
      </w:r>
      <w:r w:rsidRPr="00E36768">
        <w:t xml:space="preserve"> </w:t>
      </w:r>
      <w:r w:rsidRPr="00321BC1">
        <w:rPr>
          <w:b/>
        </w:rPr>
        <w:t>przedłużającego termin wykonania umowy</w:t>
      </w:r>
      <w:r w:rsidRPr="00E36768">
        <w:t>.</w:t>
      </w:r>
    </w:p>
    <w:p w:rsidR="00321BC1" w:rsidRPr="0079207D" w:rsidRDefault="00321BC1" w:rsidP="00F51153">
      <w:pPr>
        <w:ind w:left="340"/>
        <w:jc w:val="center"/>
        <w:rPr>
          <w:b/>
          <w:bCs/>
          <w:w w:val="115"/>
          <w:sz w:val="12"/>
          <w:szCs w:val="12"/>
        </w:rPr>
      </w:pPr>
    </w:p>
    <w:p w:rsidR="00F51153" w:rsidRDefault="00F51153" w:rsidP="00F51153">
      <w:pPr>
        <w:ind w:left="340"/>
        <w:jc w:val="center"/>
        <w:rPr>
          <w:b/>
          <w:bCs/>
          <w:w w:val="91"/>
        </w:rPr>
      </w:pPr>
      <w:r>
        <w:rPr>
          <w:b/>
          <w:bCs/>
          <w:w w:val="115"/>
        </w:rPr>
        <w:t>§</w:t>
      </w:r>
      <w:r>
        <w:rPr>
          <w:w w:val="115"/>
        </w:rPr>
        <w:t xml:space="preserve"> </w:t>
      </w:r>
      <w:r>
        <w:rPr>
          <w:b/>
          <w:bCs/>
          <w:w w:val="91"/>
        </w:rPr>
        <w:t>13</w:t>
      </w:r>
    </w:p>
    <w:p w:rsidR="00F51153" w:rsidRDefault="00F51153" w:rsidP="00F51153">
      <w:pPr>
        <w:ind w:left="340"/>
        <w:jc w:val="center"/>
        <w:rPr>
          <w:b/>
          <w:bCs/>
          <w:w w:val="91"/>
        </w:rPr>
      </w:pPr>
      <w:r>
        <w:rPr>
          <w:b/>
          <w:bCs/>
          <w:w w:val="91"/>
        </w:rPr>
        <w:t>GWARANCJA ZAPŁATY ZA ROBOTY BUDOWLANE</w:t>
      </w:r>
    </w:p>
    <w:p w:rsidR="000271C2" w:rsidRPr="00E23B85" w:rsidRDefault="00855A25" w:rsidP="00E23B85">
      <w:pPr>
        <w:jc w:val="both"/>
        <w:rPr>
          <w:bCs/>
        </w:rPr>
      </w:pPr>
      <w:r>
        <w:rPr>
          <w:bCs/>
        </w:rPr>
        <w:t>Wykonawca</w:t>
      </w:r>
      <w:r w:rsidR="00F51153" w:rsidRPr="001F17F6">
        <w:rPr>
          <w:bCs/>
        </w:rPr>
        <w:t xml:space="preserve"> może żądać gwarancji zapłaty </w:t>
      </w:r>
      <w:r w:rsidR="00F51153">
        <w:rPr>
          <w:bCs/>
        </w:rPr>
        <w:t xml:space="preserve">za roboty budowlane w </w:t>
      </w:r>
      <w:r w:rsidR="00F51153" w:rsidRPr="001F17F6">
        <w:rPr>
          <w:bCs/>
        </w:rPr>
        <w:t xml:space="preserve">celu zabezpieczenia terminowej zapłaty umówionego wynagrodzenia za wykonanie robót budowlanych zgodnie </w:t>
      </w:r>
      <w:r w:rsidR="00F51153">
        <w:rPr>
          <w:bCs/>
        </w:rPr>
        <w:t xml:space="preserve">        </w:t>
      </w:r>
      <w:r w:rsidR="00F51153" w:rsidRPr="001F17F6">
        <w:rPr>
          <w:bCs/>
        </w:rPr>
        <w:t>z art. 649</w:t>
      </w:r>
      <w:r w:rsidR="00F51153" w:rsidRPr="001F17F6">
        <w:rPr>
          <w:bCs/>
          <w:vertAlign w:val="superscript"/>
        </w:rPr>
        <w:t>1</w:t>
      </w:r>
      <w:r w:rsidR="00F51153">
        <w:rPr>
          <w:bCs/>
          <w:vertAlign w:val="superscript"/>
        </w:rPr>
        <w:t xml:space="preserve"> </w:t>
      </w:r>
      <w:r w:rsidR="00F51153" w:rsidRPr="001F17F6">
        <w:rPr>
          <w:bCs/>
        </w:rPr>
        <w:t>-</w:t>
      </w:r>
      <w:r w:rsidR="00F51153">
        <w:rPr>
          <w:bCs/>
        </w:rPr>
        <w:t xml:space="preserve"> </w:t>
      </w:r>
      <w:r w:rsidR="00F51153" w:rsidRPr="001F17F6">
        <w:rPr>
          <w:bCs/>
        </w:rPr>
        <w:t>649</w:t>
      </w:r>
      <w:r w:rsidR="00F51153" w:rsidRPr="001F17F6">
        <w:rPr>
          <w:bCs/>
          <w:vertAlign w:val="superscript"/>
        </w:rPr>
        <w:t>5</w:t>
      </w:r>
      <w:r w:rsidR="00F51153" w:rsidRPr="001F17F6">
        <w:rPr>
          <w:bCs/>
        </w:rPr>
        <w:t xml:space="preserve"> </w:t>
      </w:r>
      <w:r w:rsidR="00466EF5">
        <w:rPr>
          <w:bCs/>
        </w:rPr>
        <w:t>- Kodeks cywilny z dnia 23 kwietnia 1964</w:t>
      </w:r>
      <w:r w:rsidR="00F51153" w:rsidRPr="001F17F6">
        <w:rPr>
          <w:bCs/>
        </w:rPr>
        <w:t xml:space="preserve"> r. (</w:t>
      </w:r>
      <w:proofErr w:type="spellStart"/>
      <w:r w:rsidR="00466EF5">
        <w:rPr>
          <w:bCs/>
        </w:rPr>
        <w:t>t.j</w:t>
      </w:r>
      <w:proofErr w:type="spellEnd"/>
      <w:r w:rsidR="00466EF5">
        <w:rPr>
          <w:bCs/>
        </w:rPr>
        <w:t>. Dz. U. z 2014</w:t>
      </w:r>
      <w:r w:rsidR="00F51153" w:rsidRPr="001F17F6">
        <w:rPr>
          <w:bCs/>
        </w:rPr>
        <w:t xml:space="preserve"> r.</w:t>
      </w:r>
      <w:r w:rsidR="00466EF5">
        <w:rPr>
          <w:bCs/>
        </w:rPr>
        <w:t xml:space="preserve"> poz. 121</w:t>
      </w:r>
      <w:r w:rsidR="00F51153">
        <w:rPr>
          <w:bCs/>
        </w:rPr>
        <w:t>).</w:t>
      </w:r>
    </w:p>
    <w:p w:rsidR="00321BC1" w:rsidRPr="0079207D" w:rsidRDefault="00321BC1" w:rsidP="00B965D1">
      <w:pPr>
        <w:jc w:val="center"/>
        <w:rPr>
          <w:b/>
          <w:bCs/>
          <w:w w:val="115"/>
          <w:sz w:val="12"/>
          <w:szCs w:val="12"/>
        </w:rPr>
      </w:pPr>
    </w:p>
    <w:p w:rsidR="00B965D1" w:rsidRDefault="00B965D1" w:rsidP="00B965D1">
      <w:pPr>
        <w:jc w:val="center"/>
        <w:rPr>
          <w:b/>
          <w:bCs/>
          <w:w w:val="91"/>
        </w:rPr>
      </w:pPr>
      <w:r>
        <w:rPr>
          <w:b/>
          <w:bCs/>
          <w:w w:val="115"/>
        </w:rPr>
        <w:t>§</w:t>
      </w:r>
      <w:r>
        <w:rPr>
          <w:w w:val="115"/>
        </w:rPr>
        <w:t xml:space="preserve"> </w:t>
      </w:r>
      <w:r w:rsidR="00F51153">
        <w:rPr>
          <w:b/>
          <w:bCs/>
          <w:w w:val="91"/>
        </w:rPr>
        <w:t>14</w:t>
      </w:r>
    </w:p>
    <w:p w:rsidR="00B965D1" w:rsidRDefault="00B965D1" w:rsidP="00F51153">
      <w:pPr>
        <w:jc w:val="center"/>
        <w:rPr>
          <w:b/>
          <w:bCs/>
        </w:rPr>
      </w:pPr>
      <w:r>
        <w:rPr>
          <w:b/>
          <w:bCs/>
          <w:w w:val="91"/>
        </w:rPr>
        <w:t xml:space="preserve"> </w:t>
      </w:r>
      <w:r>
        <w:rPr>
          <w:b/>
          <w:bCs/>
        </w:rPr>
        <w:t xml:space="preserve">ODSTĄPIENIE OD UMOWY </w:t>
      </w:r>
    </w:p>
    <w:p w:rsidR="00B965D1" w:rsidRDefault="00B965D1" w:rsidP="00CB0FD2">
      <w:pPr>
        <w:numPr>
          <w:ilvl w:val="0"/>
          <w:numId w:val="27"/>
        </w:numPr>
        <w:tabs>
          <w:tab w:val="left" w:pos="255"/>
          <w:tab w:val="left" w:pos="270"/>
          <w:tab w:val="left" w:pos="285"/>
          <w:tab w:val="left" w:pos="300"/>
          <w:tab w:val="left" w:pos="330"/>
          <w:tab w:val="left" w:pos="345"/>
        </w:tabs>
        <w:ind w:left="255"/>
        <w:jc w:val="both"/>
      </w:pPr>
      <w:r>
        <w:t xml:space="preserve">Strony ustalają, że oprócz przypadków wymienionych w treści tytułu XV Kodeksu  Cywilnego, przysługuje im prawo odstąpienia od umowy w następujących przypadkach: </w:t>
      </w:r>
    </w:p>
    <w:p w:rsidR="00B965D1" w:rsidRDefault="00B965D1" w:rsidP="00D55A4D">
      <w:pPr>
        <w:numPr>
          <w:ilvl w:val="0"/>
          <w:numId w:val="4"/>
        </w:numPr>
        <w:tabs>
          <w:tab w:val="left" w:pos="330"/>
        </w:tabs>
        <w:jc w:val="both"/>
      </w:pPr>
      <w:r>
        <w:t xml:space="preserve"> </w:t>
      </w:r>
      <w:r w:rsidR="00855A25">
        <w:t>Zamawiającemu</w:t>
      </w:r>
      <w:r>
        <w:t xml:space="preserve"> przysługuje prawo do odstąpienia od umowy: </w:t>
      </w:r>
    </w:p>
    <w:p w:rsidR="00EB13B1" w:rsidRDefault="00B965D1" w:rsidP="00B965D1">
      <w:pPr>
        <w:numPr>
          <w:ilvl w:val="0"/>
          <w:numId w:val="1"/>
        </w:numPr>
        <w:tabs>
          <w:tab w:val="left" w:pos="880"/>
        </w:tabs>
        <w:jc w:val="both"/>
      </w:pPr>
      <w:r>
        <w:t xml:space="preserve">w razie zaistnienia istotnej zmiany okoliczności powodującej, że wykonanie umowy nie leży w interesie publicznym, czego nie można było przewidzieć w chwili zawarcia umowy; </w:t>
      </w:r>
      <w:r w:rsidR="00855A25">
        <w:t>Zamawiający</w:t>
      </w:r>
      <w:r>
        <w:t xml:space="preserve"> może odstąpić od umowy w terminie 30 dni od powzięcia wiadomości o tych okolicznościach,</w:t>
      </w:r>
    </w:p>
    <w:p w:rsidR="00B965D1" w:rsidRPr="00EB13B1" w:rsidRDefault="00EB13B1" w:rsidP="00EB13B1">
      <w:pPr>
        <w:numPr>
          <w:ilvl w:val="0"/>
          <w:numId w:val="1"/>
        </w:numPr>
        <w:tabs>
          <w:tab w:val="left" w:pos="880"/>
        </w:tabs>
        <w:jc w:val="both"/>
      </w:pPr>
      <w:r w:rsidRPr="00EB13B1">
        <w:rPr>
          <w:rFonts w:eastAsia="Calibri"/>
          <w:lang w:eastAsia="pl-PL"/>
        </w:rPr>
        <w:t>zostanie wszczęte postępowanie upadłościowe lub postępowanie likwidacyjne,</w:t>
      </w:r>
    </w:p>
    <w:p w:rsidR="00B965D1" w:rsidRDefault="00B965D1" w:rsidP="00B965D1">
      <w:pPr>
        <w:numPr>
          <w:ilvl w:val="0"/>
          <w:numId w:val="1"/>
        </w:numPr>
        <w:tabs>
          <w:tab w:val="left" w:pos="880"/>
        </w:tabs>
        <w:jc w:val="both"/>
      </w:pPr>
      <w:r>
        <w:t xml:space="preserve">zostanie wydany nakaz zajęcia majątku </w:t>
      </w:r>
      <w:r w:rsidR="00855A25">
        <w:t>Wykonawcy</w:t>
      </w:r>
      <w:r>
        <w:t xml:space="preserve">, </w:t>
      </w:r>
    </w:p>
    <w:p w:rsidR="00B965D1" w:rsidRDefault="00855A25" w:rsidP="00B965D1">
      <w:pPr>
        <w:numPr>
          <w:ilvl w:val="0"/>
          <w:numId w:val="1"/>
        </w:numPr>
        <w:tabs>
          <w:tab w:val="left" w:pos="880"/>
        </w:tabs>
        <w:jc w:val="both"/>
      </w:pPr>
      <w:r>
        <w:t>Wykonawca</w:t>
      </w:r>
      <w:r w:rsidR="00B965D1">
        <w:t xml:space="preserve"> nie rozpoczął robót bez uzasadnionych przyczyn oraz nie kontynuuje ich pomimo wezwania Zamawiającego złożonego na piśmie, </w:t>
      </w:r>
    </w:p>
    <w:p w:rsidR="00B965D1" w:rsidRDefault="00855A25" w:rsidP="00B965D1">
      <w:pPr>
        <w:numPr>
          <w:ilvl w:val="0"/>
          <w:numId w:val="1"/>
        </w:numPr>
        <w:tabs>
          <w:tab w:val="left" w:pos="880"/>
        </w:tabs>
        <w:jc w:val="both"/>
      </w:pPr>
      <w:r>
        <w:t>Wykonawca</w:t>
      </w:r>
      <w:r w:rsidR="00B965D1">
        <w:t xml:space="preserve"> przerwał realizację robót i przerwa ta trwa dłużej niż 2 tygodnie. </w:t>
      </w:r>
    </w:p>
    <w:p w:rsidR="00B965D1" w:rsidRDefault="00B965D1" w:rsidP="00D55A4D">
      <w:pPr>
        <w:numPr>
          <w:ilvl w:val="0"/>
          <w:numId w:val="6"/>
        </w:numPr>
        <w:tabs>
          <w:tab w:val="left" w:pos="300"/>
        </w:tabs>
        <w:jc w:val="both"/>
      </w:pPr>
      <w:r>
        <w:t xml:space="preserve"> </w:t>
      </w:r>
      <w:r w:rsidR="00855A25">
        <w:t>Wykonawcy</w:t>
      </w:r>
      <w:r>
        <w:t xml:space="preserve"> przysługuje prawo odstąpienia od umowy w szczególności, jeżeli: </w:t>
      </w:r>
    </w:p>
    <w:p w:rsidR="00B965D1" w:rsidRDefault="00855A25" w:rsidP="00D55A4D">
      <w:pPr>
        <w:numPr>
          <w:ilvl w:val="0"/>
          <w:numId w:val="10"/>
        </w:numPr>
        <w:tabs>
          <w:tab w:val="left" w:pos="880"/>
        </w:tabs>
        <w:jc w:val="both"/>
      </w:pPr>
      <w:r>
        <w:t>Zamawiający</w:t>
      </w:r>
      <w:r w:rsidR="00B965D1">
        <w:t xml:space="preserve"> nie wywiązuje </w:t>
      </w:r>
      <w:r w:rsidR="00321BC1">
        <w:t xml:space="preserve">się z obowiązku zapłaty faktur </w:t>
      </w:r>
      <w:r>
        <w:t>Wykonawcy</w:t>
      </w:r>
      <w:r w:rsidR="00B965D1">
        <w:t xml:space="preserve"> spełniających wymogi z </w:t>
      </w:r>
      <w:r w:rsidR="00B965D1">
        <w:rPr>
          <w:w w:val="115"/>
        </w:rPr>
        <w:t>§ 10,</w:t>
      </w:r>
      <w:r w:rsidR="00152319">
        <w:t xml:space="preserve"> ust.</w:t>
      </w:r>
      <w:r w:rsidR="005A0160">
        <w:t xml:space="preserve"> 7</w:t>
      </w:r>
      <w:r w:rsidR="00B965D1">
        <w:t xml:space="preserve"> umowy, mimo dodatkowego wezwania</w:t>
      </w:r>
      <w:r w:rsidR="002B5628">
        <w:t xml:space="preserve"> </w:t>
      </w:r>
      <w:r w:rsidR="00B965D1">
        <w:t xml:space="preserve">w terminie 1 miesiąca od upływu terminu na zapłatę faktur określonego </w:t>
      </w:r>
      <w:r w:rsidR="00B965D1">
        <w:rPr>
          <w:w w:val="108"/>
        </w:rPr>
        <w:t xml:space="preserve">w </w:t>
      </w:r>
      <w:r w:rsidR="00B965D1">
        <w:t xml:space="preserve">niniejszej umowie, </w:t>
      </w:r>
    </w:p>
    <w:p w:rsidR="00B965D1" w:rsidRDefault="00855A25" w:rsidP="00D55A4D">
      <w:pPr>
        <w:numPr>
          <w:ilvl w:val="0"/>
          <w:numId w:val="10"/>
        </w:numPr>
        <w:tabs>
          <w:tab w:val="left" w:pos="880"/>
        </w:tabs>
        <w:jc w:val="both"/>
      </w:pPr>
      <w:r>
        <w:t>Zamawiający</w:t>
      </w:r>
      <w:r w:rsidR="00B965D1">
        <w:t xml:space="preserve"> odmawia bez uzasadnionej przyczyny odbioru robót lub odmawia podpisania protokołu odbioru, </w:t>
      </w:r>
    </w:p>
    <w:p w:rsidR="00B965D1" w:rsidRDefault="00855A25" w:rsidP="00D55A4D">
      <w:pPr>
        <w:numPr>
          <w:ilvl w:val="0"/>
          <w:numId w:val="10"/>
        </w:numPr>
        <w:tabs>
          <w:tab w:val="left" w:pos="880"/>
        </w:tabs>
        <w:jc w:val="both"/>
      </w:pPr>
      <w:r>
        <w:t>Zamawiający</w:t>
      </w:r>
      <w:r w:rsidR="00B965D1">
        <w:t xml:space="preserve"> zawiadomi Wykonawcę, iż wobec </w:t>
      </w:r>
      <w:r w:rsidR="00321BC1">
        <w:t>zaistnienia uprzednio nie</w:t>
      </w:r>
      <w:r w:rsidR="00B965D1">
        <w:t xml:space="preserve">przewidzianych okoliczności nie będzie mógł spełnić swoich zobowiązań umownych wobec </w:t>
      </w:r>
      <w:r>
        <w:t>Wykonawcy</w:t>
      </w:r>
      <w:r w:rsidR="00B965D1">
        <w:t xml:space="preserve">. </w:t>
      </w:r>
    </w:p>
    <w:p w:rsidR="00B965D1" w:rsidRDefault="00B965D1" w:rsidP="00CB0FD2">
      <w:pPr>
        <w:numPr>
          <w:ilvl w:val="0"/>
          <w:numId w:val="28"/>
        </w:numPr>
        <w:tabs>
          <w:tab w:val="left" w:pos="375"/>
        </w:tabs>
        <w:jc w:val="both"/>
      </w:pPr>
      <w:r>
        <w:t>Odstąpienie od umowy powinno nastąpić w formie pisemnej (pod rygorem nieważności takiego oświadczenia) i</w:t>
      </w:r>
      <w:r>
        <w:rPr>
          <w:w w:val="155"/>
        </w:rPr>
        <w:t xml:space="preserve"> </w:t>
      </w:r>
      <w:r>
        <w:t>powinno zawierać uzasadnienie.</w:t>
      </w:r>
    </w:p>
    <w:p w:rsidR="00B965D1" w:rsidRDefault="00B965D1" w:rsidP="00CB0FD2">
      <w:pPr>
        <w:numPr>
          <w:ilvl w:val="0"/>
          <w:numId w:val="28"/>
        </w:numPr>
        <w:tabs>
          <w:tab w:val="left" w:pos="375"/>
        </w:tabs>
        <w:jc w:val="both"/>
      </w:pPr>
      <w:r>
        <w:t xml:space="preserve">W wypadku odstąpienia od umowy Wykonawcę oraz Zamawiającego obciążają następujące obowiązki szczegółowe: </w:t>
      </w:r>
    </w:p>
    <w:p w:rsidR="00B965D1" w:rsidRDefault="00B965D1" w:rsidP="00CB0FD2">
      <w:pPr>
        <w:numPr>
          <w:ilvl w:val="0"/>
          <w:numId w:val="29"/>
        </w:numPr>
        <w:tabs>
          <w:tab w:val="left" w:pos="720"/>
        </w:tabs>
        <w:jc w:val="both"/>
      </w:pPr>
      <w:r>
        <w:t xml:space="preserve">w terminie 7 dni od daty odstąpienia od umowy </w:t>
      </w:r>
      <w:r w:rsidR="00855A25">
        <w:t>Wykonawca</w:t>
      </w:r>
      <w:r>
        <w:t xml:space="preserve"> przy udziale Zamawiającego  sporządzi szczegółowy  protokół inwentaryzacji robót w toku według stanu  na dzień odstąpienia, </w:t>
      </w:r>
    </w:p>
    <w:p w:rsidR="00B965D1" w:rsidRDefault="00855A25" w:rsidP="00CB0FD2">
      <w:pPr>
        <w:numPr>
          <w:ilvl w:val="0"/>
          <w:numId w:val="29"/>
        </w:numPr>
        <w:tabs>
          <w:tab w:val="left" w:pos="720"/>
        </w:tabs>
        <w:jc w:val="both"/>
      </w:pPr>
      <w:r>
        <w:t>Wykonawca</w:t>
      </w:r>
      <w:r w:rsidR="00B965D1">
        <w:t xml:space="preserve"> zabezpieczy przerwane roboty w zakresie obustronnie uzgodnionym na koszt tej strony, która odstąpiła od umowy, </w:t>
      </w:r>
    </w:p>
    <w:p w:rsidR="00B965D1" w:rsidRDefault="00855A25" w:rsidP="00CB0FD2">
      <w:pPr>
        <w:numPr>
          <w:ilvl w:val="0"/>
          <w:numId w:val="29"/>
        </w:numPr>
        <w:tabs>
          <w:tab w:val="left" w:pos="720"/>
        </w:tabs>
        <w:jc w:val="both"/>
      </w:pPr>
      <w:r>
        <w:t>Wykonawca</w:t>
      </w:r>
      <w:r w:rsidR="00B965D1">
        <w:t xml:space="preserve"> sporządzi wykaz tych materiałów, konstrukcji i</w:t>
      </w:r>
      <w:r w:rsidR="00B965D1">
        <w:rPr>
          <w:w w:val="200"/>
        </w:rPr>
        <w:t xml:space="preserve"> </w:t>
      </w:r>
      <w:r w:rsidR="00B965D1">
        <w:t xml:space="preserve">urządzeń zakupionych   </w:t>
      </w:r>
      <w:r w:rsidR="002B5628">
        <w:t xml:space="preserve">          </w:t>
      </w:r>
      <w:r w:rsidR="00B965D1">
        <w:t xml:space="preserve">w celu wykonania umowy, które nie mogą być wykorzystane przez Wykonawcę do realizacji innych robót nie objętych niniejszą umową, jeżeli odstąpienie od umowy nastąpiło z przyczyn niezależnych od niego, </w:t>
      </w:r>
    </w:p>
    <w:p w:rsidR="00B965D1" w:rsidRDefault="00855A25" w:rsidP="00CB0FD2">
      <w:pPr>
        <w:numPr>
          <w:ilvl w:val="0"/>
          <w:numId w:val="29"/>
        </w:numPr>
        <w:tabs>
          <w:tab w:val="left" w:pos="720"/>
        </w:tabs>
        <w:jc w:val="both"/>
      </w:pPr>
      <w:r>
        <w:t>Wykonawca</w:t>
      </w:r>
      <w:r w:rsidR="00B965D1">
        <w:t xml:space="preserve"> zgłosi do dokonania przez Zamawiającego odbioru robót przerwanych oraz robót zabezpieczających, jeżeli odstąpienia od umowy nastąpiło z przyczyn, za które </w:t>
      </w:r>
      <w:r>
        <w:t>Wykonawca</w:t>
      </w:r>
      <w:r w:rsidR="00B965D1">
        <w:t xml:space="preserve"> nie odpowiada, </w:t>
      </w:r>
    </w:p>
    <w:p w:rsidR="00B965D1" w:rsidRDefault="00855A25" w:rsidP="00CB0FD2">
      <w:pPr>
        <w:numPr>
          <w:ilvl w:val="0"/>
          <w:numId w:val="29"/>
        </w:numPr>
        <w:tabs>
          <w:tab w:val="left" w:pos="720"/>
        </w:tabs>
        <w:jc w:val="both"/>
      </w:pPr>
      <w:r>
        <w:t>Wykonawca</w:t>
      </w:r>
      <w:r w:rsidR="00B965D1">
        <w:t xml:space="preserve"> niezwłocznie, a najpóźniej w terminie 10 dni, usunie z terenu budowy urządzenia zaplecza przez niego dostarczone lub wzniesione, </w:t>
      </w:r>
    </w:p>
    <w:p w:rsidR="00B965D1" w:rsidRDefault="00855A25" w:rsidP="00CB0FD2">
      <w:pPr>
        <w:numPr>
          <w:ilvl w:val="0"/>
          <w:numId w:val="29"/>
        </w:numPr>
        <w:tabs>
          <w:tab w:val="left" w:pos="720"/>
        </w:tabs>
        <w:jc w:val="both"/>
      </w:pPr>
      <w:r>
        <w:t>Zamawiający</w:t>
      </w:r>
      <w:r w:rsidR="00B965D1">
        <w:t xml:space="preserve"> w razie odstąpienia od umowy z przyczyn, za które </w:t>
      </w:r>
      <w:r>
        <w:t>Wykonawca</w:t>
      </w:r>
      <w:r w:rsidR="00B965D1">
        <w:t xml:space="preserve"> nie odpowiada, obowiązany jest do: </w:t>
      </w:r>
    </w:p>
    <w:p w:rsidR="00B965D1" w:rsidRDefault="00B965D1" w:rsidP="00CB0FD2">
      <w:pPr>
        <w:numPr>
          <w:ilvl w:val="0"/>
          <w:numId w:val="30"/>
        </w:numPr>
        <w:tabs>
          <w:tab w:val="left" w:pos="1080"/>
        </w:tabs>
        <w:jc w:val="both"/>
      </w:pPr>
      <w:r>
        <w:t xml:space="preserve">dokonania odbioru robót przerwanych oraz do zapłaty wynagrodzenia za roboty, które zostały wykonane do dnia odstąpienia, </w:t>
      </w:r>
    </w:p>
    <w:p w:rsidR="00B965D1" w:rsidRDefault="00B965D1" w:rsidP="00CB0FD2">
      <w:pPr>
        <w:numPr>
          <w:ilvl w:val="0"/>
          <w:numId w:val="30"/>
        </w:numPr>
        <w:tabs>
          <w:tab w:val="left" w:pos="1080"/>
        </w:tabs>
        <w:jc w:val="both"/>
        <w:rPr>
          <w:w w:val="120"/>
        </w:rPr>
      </w:pPr>
      <w:r>
        <w:lastRenderedPageBreak/>
        <w:t xml:space="preserve">odkupienia materiałów, konstrukcji lub urządzeń określonych w ust. 3, </w:t>
      </w:r>
      <w:proofErr w:type="spellStart"/>
      <w:r>
        <w:t>pkt</w:t>
      </w:r>
      <w:proofErr w:type="spellEnd"/>
      <w:r>
        <w:t xml:space="preserve"> 3 niniejszego paragrafu umowy</w:t>
      </w:r>
      <w:r>
        <w:rPr>
          <w:w w:val="120"/>
        </w:rPr>
        <w:t xml:space="preserve">, </w:t>
      </w:r>
    </w:p>
    <w:p w:rsidR="00B965D1" w:rsidRDefault="00B965D1" w:rsidP="00CB0FD2">
      <w:pPr>
        <w:numPr>
          <w:ilvl w:val="0"/>
          <w:numId w:val="30"/>
        </w:numPr>
        <w:tabs>
          <w:tab w:val="left" w:pos="1080"/>
        </w:tabs>
        <w:jc w:val="both"/>
      </w:pPr>
      <w:r>
        <w:t>rozliczenie się z Wykonawcą z tytułu nierozliczonych w inny sposób kosztów budowy obiektów zaplecza, urządzeń zwi</w:t>
      </w:r>
      <w:r w:rsidR="002B5628">
        <w:t xml:space="preserve">ązanych z zagospodarowaniem </w:t>
      </w:r>
      <w:r w:rsidR="007445A1">
        <w:t xml:space="preserve">                    </w:t>
      </w:r>
      <w:r>
        <w:t xml:space="preserve">i  uzbrojeniem terenu budowy, chyba że </w:t>
      </w:r>
      <w:r w:rsidR="00855A25">
        <w:t>Wykonawca</w:t>
      </w:r>
      <w:r>
        <w:t xml:space="preserve"> wyrazi zgodę na przejęcie tych obiektów i urządzeń, </w:t>
      </w:r>
    </w:p>
    <w:p w:rsidR="00466EF5" w:rsidRPr="0079207D" w:rsidRDefault="00B965D1" w:rsidP="00CB0FD2">
      <w:pPr>
        <w:numPr>
          <w:ilvl w:val="0"/>
          <w:numId w:val="30"/>
        </w:numPr>
        <w:tabs>
          <w:tab w:val="left" w:pos="1080"/>
        </w:tabs>
        <w:jc w:val="both"/>
      </w:pPr>
      <w:r>
        <w:t xml:space="preserve">przejęcie od </w:t>
      </w:r>
      <w:r w:rsidR="00855A25">
        <w:t>Wykonawcy</w:t>
      </w:r>
      <w:r>
        <w:t xml:space="preserve"> pod swój dozór terenu budowy. </w:t>
      </w:r>
    </w:p>
    <w:p w:rsidR="0079207D" w:rsidRPr="0079207D" w:rsidRDefault="0079207D" w:rsidP="00B965D1">
      <w:pPr>
        <w:jc w:val="center"/>
        <w:rPr>
          <w:b/>
          <w:w w:val="118"/>
          <w:sz w:val="12"/>
          <w:szCs w:val="12"/>
        </w:rPr>
      </w:pPr>
    </w:p>
    <w:p w:rsidR="00B965D1" w:rsidRDefault="00B965D1" w:rsidP="00B965D1">
      <w:pPr>
        <w:jc w:val="center"/>
        <w:rPr>
          <w:b/>
          <w:w w:val="106"/>
        </w:rPr>
      </w:pPr>
      <w:r>
        <w:rPr>
          <w:b/>
          <w:w w:val="118"/>
        </w:rPr>
        <w:t xml:space="preserve">§ </w:t>
      </w:r>
      <w:r w:rsidR="00F51153">
        <w:rPr>
          <w:b/>
          <w:w w:val="106"/>
        </w:rPr>
        <w:t>15</w:t>
      </w:r>
    </w:p>
    <w:p w:rsidR="00B965D1" w:rsidRPr="00F51153" w:rsidRDefault="00B965D1" w:rsidP="00F51153">
      <w:pPr>
        <w:jc w:val="center"/>
        <w:rPr>
          <w:b/>
        </w:rPr>
      </w:pPr>
      <w:r>
        <w:rPr>
          <w:b/>
          <w:w w:val="106"/>
        </w:rPr>
        <w:t xml:space="preserve"> </w:t>
      </w:r>
      <w:r>
        <w:rPr>
          <w:b/>
        </w:rPr>
        <w:t xml:space="preserve">ROZSTRZYGANIE SPORÓW </w:t>
      </w:r>
    </w:p>
    <w:p w:rsidR="00B965D1" w:rsidRDefault="00B965D1" w:rsidP="00CB0FD2">
      <w:pPr>
        <w:pStyle w:val="Akapitzlist"/>
        <w:numPr>
          <w:ilvl w:val="0"/>
          <w:numId w:val="32"/>
        </w:numPr>
        <w:jc w:val="both"/>
      </w:pPr>
      <w:r>
        <w:t xml:space="preserve">Spory mogące wynikać pomiędzy stronami przy realizacji niniejszej umowy, po wyczerpaniu drogi ich ugodowego załatwienia, strony poddadzą pod rozstrzygnięcie sądowi powszechnemu właściwemu rzeczowo dla siedziby Zamawiającego. </w:t>
      </w:r>
    </w:p>
    <w:p w:rsidR="00F51153" w:rsidRPr="0065292B" w:rsidRDefault="0065292B" w:rsidP="00CB0FD2">
      <w:pPr>
        <w:numPr>
          <w:ilvl w:val="0"/>
          <w:numId w:val="32"/>
        </w:numPr>
        <w:jc w:val="both"/>
      </w:pPr>
      <w:r>
        <w:t>W sprawach nieuregulowanych w niniejszej umowie mają zastosowanie właściwe przepisy Kodeksu Cywilnego, a w szczególności przepisy tytułu XV i XVI Kodeksu Cywilnego oraz   przepisy Ustawy PZP z dnia 29</w:t>
      </w:r>
      <w:r w:rsidR="00466EF5">
        <w:t xml:space="preserve"> stycznia 2004 r. (Dz. U. z 2013</w:t>
      </w:r>
      <w:r w:rsidR="002A5CFA">
        <w:t xml:space="preserve"> </w:t>
      </w:r>
      <w:r>
        <w:rPr>
          <w:w w:val="91"/>
        </w:rPr>
        <w:t xml:space="preserve">r. </w:t>
      </w:r>
      <w:r w:rsidR="00466EF5">
        <w:t xml:space="preserve">poz. </w:t>
      </w:r>
      <w:r>
        <w:t>9</w:t>
      </w:r>
      <w:r w:rsidR="00466EF5">
        <w:t xml:space="preserve">07 </w:t>
      </w:r>
      <w:r>
        <w:t xml:space="preserve">z późn. zm.). </w:t>
      </w:r>
    </w:p>
    <w:p w:rsidR="0079207D" w:rsidRPr="0079207D" w:rsidRDefault="0079207D" w:rsidP="00B965D1">
      <w:pPr>
        <w:jc w:val="center"/>
        <w:rPr>
          <w:b/>
          <w:w w:val="112"/>
          <w:sz w:val="12"/>
          <w:szCs w:val="12"/>
        </w:rPr>
      </w:pPr>
    </w:p>
    <w:p w:rsidR="00B965D1" w:rsidRDefault="00B965D1" w:rsidP="00B965D1">
      <w:pPr>
        <w:jc w:val="center"/>
        <w:rPr>
          <w:b/>
          <w:w w:val="106"/>
        </w:rPr>
      </w:pPr>
      <w:r>
        <w:rPr>
          <w:b/>
          <w:w w:val="112"/>
        </w:rPr>
        <w:t xml:space="preserve">§ </w:t>
      </w:r>
      <w:r w:rsidR="00F51153">
        <w:rPr>
          <w:b/>
          <w:w w:val="106"/>
        </w:rPr>
        <w:t>16</w:t>
      </w:r>
    </w:p>
    <w:p w:rsidR="0065292B" w:rsidRDefault="0065292B" w:rsidP="00B965D1">
      <w:pPr>
        <w:jc w:val="center"/>
        <w:rPr>
          <w:b/>
          <w:w w:val="106"/>
        </w:rPr>
      </w:pPr>
      <w:r>
        <w:rPr>
          <w:b/>
          <w:w w:val="106"/>
        </w:rPr>
        <w:t>ZMIANA UMOWY</w:t>
      </w:r>
    </w:p>
    <w:p w:rsidR="0065292B" w:rsidRPr="00665776" w:rsidRDefault="0065292B" w:rsidP="00CB0FD2">
      <w:pPr>
        <w:numPr>
          <w:ilvl w:val="0"/>
          <w:numId w:val="36"/>
        </w:numPr>
        <w:jc w:val="both"/>
      </w:pPr>
      <w:r w:rsidRPr="00665776">
        <w:t>Wszelkie zmiany treści umowy pod rygorem nieważności wymagają formy pisemnej.</w:t>
      </w:r>
    </w:p>
    <w:p w:rsidR="001B6891" w:rsidRPr="00665776" w:rsidRDefault="001B6891" w:rsidP="00CB0FD2">
      <w:pPr>
        <w:pStyle w:val="Akapitzlist"/>
        <w:numPr>
          <w:ilvl w:val="0"/>
          <w:numId w:val="36"/>
        </w:numPr>
        <w:suppressAutoHyphens w:val="0"/>
        <w:autoSpaceDE w:val="0"/>
        <w:autoSpaceDN w:val="0"/>
        <w:adjustRightInd w:val="0"/>
        <w:jc w:val="both"/>
        <w:rPr>
          <w:rFonts w:eastAsia="Calibri"/>
          <w:lang w:eastAsia="pl-PL"/>
        </w:rPr>
      </w:pPr>
      <w:r w:rsidRPr="00665776">
        <w:rPr>
          <w:rFonts w:eastAsia="Calibri"/>
          <w:lang w:eastAsia="pl-PL"/>
        </w:rPr>
        <w:t xml:space="preserve">Zakazuje się istotnych zmian postanowień zawartej umowy w stosunku do treści oferty, na podstawie której dokonano wyboru </w:t>
      </w:r>
      <w:r w:rsidR="00855A25">
        <w:rPr>
          <w:rFonts w:eastAsia="Calibri"/>
          <w:lang w:eastAsia="pl-PL"/>
        </w:rPr>
        <w:t>Wykonawcy</w:t>
      </w:r>
      <w:r w:rsidRPr="00665776">
        <w:rPr>
          <w:rFonts w:eastAsia="Calibri"/>
          <w:lang w:eastAsia="pl-PL"/>
        </w:rPr>
        <w:t xml:space="preserve">, chyba że </w:t>
      </w:r>
      <w:r w:rsidR="00855A25">
        <w:rPr>
          <w:rFonts w:eastAsia="Calibri"/>
          <w:lang w:eastAsia="pl-PL"/>
        </w:rPr>
        <w:t>Zamawiający</w:t>
      </w:r>
      <w:r w:rsidRPr="00665776">
        <w:rPr>
          <w:rFonts w:eastAsia="Calibri"/>
          <w:lang w:eastAsia="pl-PL"/>
        </w:rPr>
        <w:t xml:space="preserve"> przewidział możliwość dokonania takiej zmiany w ogłoszeniu o zamówieniu lub w specyfikacji istotnych warunków zamówienia oraz określił warunki takiej zmiany.</w:t>
      </w:r>
    </w:p>
    <w:p w:rsidR="00665776" w:rsidRPr="00184494" w:rsidRDefault="00855A25" w:rsidP="00CB0FD2">
      <w:pPr>
        <w:pStyle w:val="Akapitzlist"/>
        <w:numPr>
          <w:ilvl w:val="0"/>
          <w:numId w:val="36"/>
        </w:numPr>
        <w:suppressAutoHyphens w:val="0"/>
        <w:autoSpaceDE w:val="0"/>
        <w:autoSpaceDN w:val="0"/>
        <w:adjustRightInd w:val="0"/>
      </w:pPr>
      <w:r>
        <w:t>Zamawiający</w:t>
      </w:r>
      <w:r w:rsidR="00665776" w:rsidRPr="00184494">
        <w:t xml:space="preserve"> przewiduje możliwość zmiany treści umowy:</w:t>
      </w:r>
    </w:p>
    <w:p w:rsidR="00665776" w:rsidRPr="00184494" w:rsidRDefault="00665776" w:rsidP="00CB0FD2">
      <w:pPr>
        <w:pStyle w:val="Akapitzlist"/>
        <w:numPr>
          <w:ilvl w:val="0"/>
          <w:numId w:val="37"/>
        </w:numPr>
        <w:suppressAutoHyphens w:val="0"/>
        <w:autoSpaceDE w:val="0"/>
        <w:autoSpaceDN w:val="0"/>
        <w:adjustRightInd w:val="0"/>
      </w:pPr>
      <w:r w:rsidRPr="00665776">
        <w:rPr>
          <w:u w:val="single"/>
        </w:rPr>
        <w:t>w zakresie zmiany terminu wykonania</w:t>
      </w:r>
      <w:r w:rsidRPr="00184494">
        <w:t xml:space="preserve"> w przypadku:</w:t>
      </w:r>
    </w:p>
    <w:p w:rsidR="00665776" w:rsidRPr="00184494" w:rsidRDefault="00665776" w:rsidP="00CB0FD2">
      <w:pPr>
        <w:pStyle w:val="Akapitzlist"/>
        <w:numPr>
          <w:ilvl w:val="0"/>
          <w:numId w:val="38"/>
        </w:numPr>
        <w:suppressAutoHyphens w:val="0"/>
        <w:autoSpaceDE w:val="0"/>
        <w:autoSpaceDN w:val="0"/>
        <w:adjustRightInd w:val="0"/>
        <w:jc w:val="both"/>
      </w:pPr>
      <w:r w:rsidRPr="00184494">
        <w:t xml:space="preserve">wystąpienia siły wyższej, </w:t>
      </w:r>
    </w:p>
    <w:p w:rsidR="00665776" w:rsidRPr="00184494" w:rsidRDefault="00665776" w:rsidP="00CB0FD2">
      <w:pPr>
        <w:pStyle w:val="Akapitzlist"/>
        <w:numPr>
          <w:ilvl w:val="0"/>
          <w:numId w:val="38"/>
        </w:numPr>
        <w:suppressAutoHyphens w:val="0"/>
        <w:autoSpaceDE w:val="0"/>
        <w:autoSpaceDN w:val="0"/>
        <w:adjustRightInd w:val="0"/>
        <w:jc w:val="both"/>
      </w:pPr>
      <w:r w:rsidRPr="00184494">
        <w:t>opóźnienia w przekazaniu placu budowy z winy Zamawiającego,</w:t>
      </w:r>
    </w:p>
    <w:p w:rsidR="00665776" w:rsidRPr="00184494" w:rsidRDefault="00665776" w:rsidP="00CB0FD2">
      <w:pPr>
        <w:pStyle w:val="Akapitzlist"/>
        <w:numPr>
          <w:ilvl w:val="0"/>
          <w:numId w:val="38"/>
        </w:numPr>
        <w:suppressAutoHyphens w:val="0"/>
        <w:autoSpaceDE w:val="0"/>
        <w:autoSpaceDN w:val="0"/>
        <w:adjustRightInd w:val="0"/>
        <w:jc w:val="both"/>
      </w:pPr>
      <w:r w:rsidRPr="00184494">
        <w:t>wad i braków w dokumentacji projektowej lub innych dokumentów budowy,</w:t>
      </w:r>
    </w:p>
    <w:p w:rsidR="00665776" w:rsidRPr="00184494" w:rsidRDefault="00665776" w:rsidP="00CB0FD2">
      <w:pPr>
        <w:pStyle w:val="Akapitzlist"/>
        <w:numPr>
          <w:ilvl w:val="0"/>
          <w:numId w:val="38"/>
        </w:numPr>
        <w:suppressAutoHyphens w:val="0"/>
        <w:autoSpaceDE w:val="0"/>
        <w:autoSpaceDN w:val="0"/>
        <w:adjustRightInd w:val="0"/>
        <w:jc w:val="both"/>
      </w:pPr>
      <w:r w:rsidRPr="00184494">
        <w:t>prowadzenia wykopalisk archeologicznych na terenie placu budowy  lub wystąpienie odmiennych od przyjętych w dokumentacji projektowej warunków geologicznych,</w:t>
      </w:r>
    </w:p>
    <w:p w:rsidR="00665776" w:rsidRPr="00184494" w:rsidRDefault="00665776" w:rsidP="00CB0FD2">
      <w:pPr>
        <w:pStyle w:val="Akapitzlist"/>
        <w:numPr>
          <w:ilvl w:val="0"/>
          <w:numId w:val="38"/>
        </w:numPr>
        <w:suppressAutoHyphens w:val="0"/>
        <w:autoSpaceDE w:val="0"/>
        <w:autoSpaceDN w:val="0"/>
        <w:adjustRightInd w:val="0"/>
        <w:jc w:val="both"/>
      </w:pPr>
      <w:r w:rsidRPr="00184494">
        <w:t>zmian dokumentacji wynikającej z inicjatywy Zamawiającego lub okoliczności, które uniemożliwiają należyte wykonanie przedmiotu umowy,</w:t>
      </w:r>
    </w:p>
    <w:p w:rsidR="00665776" w:rsidRPr="00184494" w:rsidRDefault="00665776" w:rsidP="00CB0FD2">
      <w:pPr>
        <w:pStyle w:val="Akapitzlist"/>
        <w:numPr>
          <w:ilvl w:val="0"/>
          <w:numId w:val="38"/>
        </w:numPr>
        <w:suppressAutoHyphens w:val="0"/>
        <w:autoSpaceDE w:val="0"/>
        <w:autoSpaceDN w:val="0"/>
        <w:adjustRightInd w:val="0"/>
        <w:jc w:val="both"/>
      </w:pPr>
      <w:r w:rsidRPr="00184494">
        <w:t>zawieszenia robót przez Zamawiającego,</w:t>
      </w:r>
    </w:p>
    <w:p w:rsidR="00665776" w:rsidRPr="00184494" w:rsidRDefault="00665776" w:rsidP="00CB0FD2">
      <w:pPr>
        <w:pStyle w:val="Akapitzlist"/>
        <w:numPr>
          <w:ilvl w:val="0"/>
          <w:numId w:val="39"/>
        </w:numPr>
        <w:suppressAutoHyphens w:val="0"/>
        <w:autoSpaceDE w:val="0"/>
        <w:autoSpaceDN w:val="0"/>
        <w:adjustRightInd w:val="0"/>
        <w:jc w:val="both"/>
      </w:pPr>
      <w:r>
        <w:rPr>
          <w:u w:val="single"/>
        </w:rPr>
        <w:t xml:space="preserve">w zakresie </w:t>
      </w:r>
      <w:r w:rsidRPr="00184494">
        <w:rPr>
          <w:u w:val="single"/>
        </w:rPr>
        <w:t>zmian</w:t>
      </w:r>
      <w:r>
        <w:rPr>
          <w:u w:val="single"/>
        </w:rPr>
        <w:t>y</w:t>
      </w:r>
      <w:r w:rsidRPr="00184494">
        <w:rPr>
          <w:u w:val="single"/>
        </w:rPr>
        <w:t xml:space="preserve"> (zmniejszenie) wynagrodzenia</w:t>
      </w:r>
      <w:r w:rsidRPr="00184494">
        <w:t>:</w:t>
      </w:r>
    </w:p>
    <w:p w:rsidR="00665776" w:rsidRPr="00184494" w:rsidRDefault="00665776" w:rsidP="00CB0FD2">
      <w:pPr>
        <w:pStyle w:val="Akapitzlist"/>
        <w:numPr>
          <w:ilvl w:val="0"/>
          <w:numId w:val="40"/>
        </w:numPr>
        <w:suppressAutoHyphens w:val="0"/>
        <w:autoSpaceDE w:val="0"/>
        <w:autoSpaceDN w:val="0"/>
        <w:adjustRightInd w:val="0"/>
        <w:jc w:val="both"/>
      </w:pPr>
      <w:r w:rsidRPr="00184494">
        <w:t>w przypadku ograniczenia zakresu przedmiotu umowy lub zmian te</w:t>
      </w:r>
      <w:r w:rsidR="0077331F">
        <w:t>chnologicznych korzystnych dla Z</w:t>
      </w:r>
      <w:r w:rsidRPr="00184494">
        <w:t>amawiającego,</w:t>
      </w:r>
    </w:p>
    <w:p w:rsidR="00665776" w:rsidRPr="00184494" w:rsidRDefault="00665776" w:rsidP="00CB0FD2">
      <w:pPr>
        <w:pStyle w:val="Akapitzlist"/>
        <w:numPr>
          <w:ilvl w:val="0"/>
          <w:numId w:val="40"/>
        </w:numPr>
        <w:suppressAutoHyphens w:val="0"/>
        <w:autoSpaceDE w:val="0"/>
        <w:autoSpaceDN w:val="0"/>
        <w:adjustRightInd w:val="0"/>
        <w:jc w:val="both"/>
      </w:pPr>
      <w:r w:rsidRPr="00184494">
        <w:t>o wartość robót niewykonanych, a ujętych w cenie zaoferowanej przez Wykonawcę,</w:t>
      </w:r>
    </w:p>
    <w:p w:rsidR="00665776" w:rsidRPr="00184494" w:rsidRDefault="00665776" w:rsidP="00CB0FD2">
      <w:pPr>
        <w:pStyle w:val="Akapitzlist"/>
        <w:numPr>
          <w:ilvl w:val="0"/>
          <w:numId w:val="39"/>
        </w:numPr>
        <w:suppressAutoHyphens w:val="0"/>
        <w:autoSpaceDE w:val="0"/>
        <w:autoSpaceDN w:val="0"/>
        <w:adjustRightInd w:val="0"/>
        <w:jc w:val="both"/>
      </w:pPr>
      <w:r w:rsidRPr="00665776">
        <w:rPr>
          <w:u w:val="single"/>
        </w:rPr>
        <w:t xml:space="preserve">w zakresie możliwości wprowadzenia innych rozwiązań technologicznych </w:t>
      </w:r>
      <w:r w:rsidRPr="00184494">
        <w:t>usprawniających wykonanie zamówienia ze względ</w:t>
      </w:r>
      <w:r>
        <w:t>ów technicznych lub finansowych</w:t>
      </w:r>
      <w:r w:rsidRPr="00184494">
        <w:t xml:space="preserve"> z zastrzeżeniem, ze zmiany nie mają istotnego wpływu na pierwotne warunki udziału w postępowaniu oraz na pierwotny przedmiot zamówienia określony w SIWZ.</w:t>
      </w:r>
    </w:p>
    <w:p w:rsidR="00665776" w:rsidRPr="00184494" w:rsidRDefault="00665776" w:rsidP="00CB0FD2">
      <w:pPr>
        <w:pStyle w:val="Akapitzlist"/>
        <w:numPr>
          <w:ilvl w:val="0"/>
          <w:numId w:val="39"/>
        </w:numPr>
        <w:suppressAutoHyphens w:val="0"/>
        <w:autoSpaceDE w:val="0"/>
        <w:autoSpaceDN w:val="0"/>
        <w:adjustRightInd w:val="0"/>
        <w:jc w:val="both"/>
      </w:pPr>
      <w:r w:rsidRPr="00665776">
        <w:rPr>
          <w:u w:val="single"/>
        </w:rPr>
        <w:t>zmian obligatoryjnych</w:t>
      </w:r>
      <w:r w:rsidRPr="00184494">
        <w:t xml:space="preserve"> wynikających ze zmian przepisów prawa, niezależnych od stron. </w:t>
      </w:r>
    </w:p>
    <w:p w:rsidR="00665776" w:rsidRDefault="00855A25" w:rsidP="00CB0FD2">
      <w:pPr>
        <w:pStyle w:val="Akapitzlist"/>
        <w:numPr>
          <w:ilvl w:val="0"/>
          <w:numId w:val="36"/>
        </w:numPr>
        <w:suppressAutoHyphens w:val="0"/>
        <w:autoSpaceDE w:val="0"/>
        <w:autoSpaceDN w:val="0"/>
        <w:adjustRightInd w:val="0"/>
        <w:ind w:left="567" w:hanging="283"/>
        <w:jc w:val="both"/>
      </w:pPr>
      <w:r>
        <w:t>Zamawiający</w:t>
      </w:r>
      <w:r w:rsidR="00665776" w:rsidRPr="00184494">
        <w:t xml:space="preserve"> dopuszcza możliwość wykonania robót zamiennych jeżeli wartość tych robót nie przekroczy ceny ryczałtowej zaoferowanej przez Wykonawcę i ujętej w umowie.</w:t>
      </w:r>
    </w:p>
    <w:p w:rsidR="00665776" w:rsidRDefault="00665776" w:rsidP="00CB0FD2">
      <w:pPr>
        <w:pStyle w:val="Akapitzlist"/>
        <w:numPr>
          <w:ilvl w:val="0"/>
          <w:numId w:val="36"/>
        </w:numPr>
        <w:suppressAutoHyphens w:val="0"/>
        <w:autoSpaceDE w:val="0"/>
        <w:autoSpaceDN w:val="0"/>
        <w:adjustRightInd w:val="0"/>
        <w:ind w:left="567" w:hanging="283"/>
        <w:jc w:val="both"/>
      </w:pPr>
      <w:r w:rsidRPr="00184494">
        <w:t xml:space="preserve">W przypadku potrzeby zrealizowania robót zamiennych, których wartość znacznie przekroczy po zmianach cenę ryczałtową zamówienia, </w:t>
      </w:r>
      <w:r w:rsidR="00855A25">
        <w:t>Zamawiający</w:t>
      </w:r>
      <w:r w:rsidRPr="00184494">
        <w:t xml:space="preserve"> ograniczy pierwotny zakres prac podlegający zmianom wraz ze zmniejszeniem wynagrodzenia. Natomiast nowe (zamienne) prace zleci w ramach robót dodatkowych, które będą realizowane odrębnym zamówieniem.</w:t>
      </w:r>
    </w:p>
    <w:p w:rsidR="00435CB4" w:rsidRPr="0079207D" w:rsidRDefault="00665776" w:rsidP="00CB0FD2">
      <w:pPr>
        <w:pStyle w:val="Akapitzlist"/>
        <w:numPr>
          <w:ilvl w:val="0"/>
          <w:numId w:val="36"/>
        </w:numPr>
        <w:suppressAutoHyphens w:val="0"/>
        <w:autoSpaceDE w:val="0"/>
        <w:autoSpaceDN w:val="0"/>
        <w:adjustRightInd w:val="0"/>
        <w:ind w:left="567" w:hanging="283"/>
        <w:jc w:val="both"/>
      </w:pPr>
      <w:r w:rsidRPr="00044B30">
        <w:lastRenderedPageBreak/>
        <w:t>Wszystkie powyższe z</w:t>
      </w:r>
      <w:r>
        <w:t>miany, o których mowa w</w:t>
      </w:r>
      <w:r w:rsidR="00321BC1">
        <w:t xml:space="preserve"> ust.</w:t>
      </w:r>
      <w:r w:rsidRPr="00044B30">
        <w:t xml:space="preserve"> 3</w:t>
      </w:r>
      <w:r w:rsidR="00321BC1">
        <w:t>, 4 i 5</w:t>
      </w:r>
      <w:r w:rsidRPr="00044B30">
        <w:t xml:space="preserve"> stanowią katalog zmian, na które</w:t>
      </w:r>
      <w:r w:rsidR="00321BC1">
        <w:t xml:space="preserve"> </w:t>
      </w:r>
      <w:r w:rsidR="00855A25">
        <w:t>Zamawiający</w:t>
      </w:r>
      <w:r w:rsidR="00321BC1">
        <w:t xml:space="preserve"> może wyrazić zgodę.</w:t>
      </w:r>
      <w:r w:rsidRPr="00044B30">
        <w:t xml:space="preserve"> Nie stanowią jednocześnie zobowiązania do wyrażanie takiej zgody.</w:t>
      </w:r>
    </w:p>
    <w:p w:rsidR="0065292B" w:rsidRDefault="0065292B" w:rsidP="0065292B">
      <w:pPr>
        <w:jc w:val="center"/>
        <w:rPr>
          <w:b/>
          <w:w w:val="106"/>
        </w:rPr>
      </w:pPr>
      <w:r>
        <w:rPr>
          <w:b/>
          <w:w w:val="112"/>
        </w:rPr>
        <w:t xml:space="preserve">§ </w:t>
      </w:r>
      <w:r>
        <w:rPr>
          <w:b/>
          <w:w w:val="106"/>
        </w:rPr>
        <w:t>17</w:t>
      </w:r>
    </w:p>
    <w:p w:rsidR="00B965D1" w:rsidRDefault="00B965D1" w:rsidP="00F51153">
      <w:pPr>
        <w:jc w:val="center"/>
        <w:rPr>
          <w:b/>
          <w:bCs/>
        </w:rPr>
      </w:pPr>
      <w:r>
        <w:rPr>
          <w:b/>
          <w:bCs/>
        </w:rPr>
        <w:t>POSTANOWIENIA KOŃCOWE</w:t>
      </w:r>
    </w:p>
    <w:p w:rsidR="00B965D1" w:rsidRDefault="00B965D1" w:rsidP="00CB0FD2">
      <w:pPr>
        <w:numPr>
          <w:ilvl w:val="0"/>
          <w:numId w:val="31"/>
        </w:numPr>
        <w:tabs>
          <w:tab w:val="left" w:pos="360"/>
        </w:tabs>
        <w:jc w:val="both"/>
      </w:pPr>
      <w:r>
        <w:t xml:space="preserve">Następujące załączniki stanowią integralną część umowy: </w:t>
      </w:r>
    </w:p>
    <w:p w:rsidR="00B965D1" w:rsidRDefault="00ED1033" w:rsidP="00B965D1">
      <w:pPr>
        <w:jc w:val="both"/>
      </w:pPr>
      <w:r>
        <w:tab/>
        <w:t>Załącznik Nr 1</w:t>
      </w:r>
      <w:r>
        <w:tab/>
      </w:r>
      <w:r w:rsidR="00E23B85">
        <w:t xml:space="preserve">- </w:t>
      </w:r>
      <w:r w:rsidR="005A0160">
        <w:t>dokumentacja projektowa</w:t>
      </w:r>
      <w:r w:rsidR="00FB41C8">
        <w:t xml:space="preserve"> i STWiOR</w:t>
      </w:r>
    </w:p>
    <w:p w:rsidR="00B965D1" w:rsidRDefault="00B965D1" w:rsidP="00B965D1">
      <w:pPr>
        <w:jc w:val="both"/>
      </w:pPr>
      <w:r>
        <w:tab/>
        <w:t>Za</w:t>
      </w:r>
      <w:r w:rsidR="002329CB">
        <w:t xml:space="preserve">łącznik </w:t>
      </w:r>
      <w:r w:rsidR="00ED1033">
        <w:t>Nr 2</w:t>
      </w:r>
      <w:r w:rsidR="00ED1033">
        <w:tab/>
      </w:r>
      <w:r w:rsidR="00E23B85">
        <w:t xml:space="preserve">- </w:t>
      </w:r>
      <w:r w:rsidR="00241BFE">
        <w:t>SIWZ</w:t>
      </w:r>
    </w:p>
    <w:p w:rsidR="00B965D1" w:rsidRDefault="00ED1033" w:rsidP="00B965D1">
      <w:pPr>
        <w:tabs>
          <w:tab w:val="left" w:pos="0"/>
        </w:tabs>
        <w:jc w:val="both"/>
      </w:pPr>
      <w:r>
        <w:tab/>
        <w:t>Załącznik Nr 3</w:t>
      </w:r>
      <w:r>
        <w:tab/>
      </w:r>
      <w:r w:rsidR="00E23B85">
        <w:t>-</w:t>
      </w:r>
      <w:r w:rsidR="00241BFE">
        <w:t xml:space="preserve"> </w:t>
      </w:r>
      <w:r w:rsidR="00E23B85">
        <w:t xml:space="preserve">harmonogram </w:t>
      </w:r>
      <w:r w:rsidR="005A0160">
        <w:t>r</w:t>
      </w:r>
      <w:r w:rsidR="00B965D1">
        <w:t>obót</w:t>
      </w:r>
    </w:p>
    <w:p w:rsidR="005A0160" w:rsidRDefault="00ED1033" w:rsidP="00B965D1">
      <w:pPr>
        <w:tabs>
          <w:tab w:val="left" w:pos="0"/>
        </w:tabs>
        <w:jc w:val="both"/>
      </w:pPr>
      <w:r>
        <w:tab/>
        <w:t>Załącznik nr 4</w:t>
      </w:r>
      <w:r>
        <w:tab/>
      </w:r>
      <w:r>
        <w:tab/>
      </w:r>
      <w:r w:rsidR="00E23B85">
        <w:t>-</w:t>
      </w:r>
      <w:r w:rsidR="005A0160">
        <w:t xml:space="preserve"> szczegółowa kalkulacja kosztorysowa</w:t>
      </w:r>
    </w:p>
    <w:p w:rsidR="005A0160" w:rsidRDefault="00E23B85" w:rsidP="00B965D1">
      <w:pPr>
        <w:tabs>
          <w:tab w:val="left" w:pos="0"/>
        </w:tabs>
        <w:jc w:val="both"/>
      </w:pPr>
      <w:r>
        <w:tab/>
        <w:t xml:space="preserve">Załącznik nr 5 </w:t>
      </w:r>
      <w:r w:rsidR="00F97437">
        <w:t xml:space="preserve">a i 5 b </w:t>
      </w:r>
      <w:r>
        <w:t>-</w:t>
      </w:r>
      <w:r w:rsidR="00F97437">
        <w:t xml:space="preserve"> polisy ubezpieczeniowe</w:t>
      </w:r>
    </w:p>
    <w:p w:rsidR="00ED1033" w:rsidRDefault="00ED1033" w:rsidP="00B965D1">
      <w:pPr>
        <w:tabs>
          <w:tab w:val="left" w:pos="0"/>
        </w:tabs>
        <w:jc w:val="both"/>
      </w:pPr>
      <w:r>
        <w:tab/>
        <w:t xml:space="preserve">Załącznik nr 6 </w:t>
      </w:r>
      <w:r>
        <w:tab/>
        <w:t xml:space="preserve"> - oświadczenie </w:t>
      </w:r>
      <w:r w:rsidR="00855A25">
        <w:t>Podwykonawcy</w:t>
      </w:r>
      <w:r>
        <w:t xml:space="preserve"> (dalszych </w:t>
      </w:r>
      <w:r w:rsidR="00855A25">
        <w:t>Podwykonawców</w:t>
      </w:r>
      <w:r>
        <w:t>)</w:t>
      </w:r>
    </w:p>
    <w:p w:rsidR="00241BFE" w:rsidRDefault="00ED1033" w:rsidP="00B965D1">
      <w:pPr>
        <w:tabs>
          <w:tab w:val="left" w:pos="0"/>
        </w:tabs>
        <w:jc w:val="both"/>
      </w:pPr>
      <w:r>
        <w:tab/>
        <w:t>Załącznik nr 7</w:t>
      </w:r>
      <w:r>
        <w:tab/>
      </w:r>
      <w:r>
        <w:tab/>
        <w:t xml:space="preserve"> </w:t>
      </w:r>
      <w:r w:rsidR="00241BFE">
        <w:t xml:space="preserve">- oferta </w:t>
      </w:r>
      <w:r w:rsidR="00855A25">
        <w:t>Wykonawcy</w:t>
      </w:r>
    </w:p>
    <w:p w:rsidR="00B965D1" w:rsidRDefault="00B965D1" w:rsidP="00CB0FD2">
      <w:pPr>
        <w:pStyle w:val="Akapitzlist"/>
        <w:numPr>
          <w:ilvl w:val="0"/>
          <w:numId w:val="31"/>
        </w:numPr>
        <w:jc w:val="both"/>
      </w:pPr>
      <w:r>
        <w:t xml:space="preserve">Umowę niniejszą sporządzono w 4 jednobrzmiących egzemplarzach, z czego 3 egzemplarze otrzymuje </w:t>
      </w:r>
      <w:r w:rsidR="00855A25">
        <w:t>Zamawiający</w:t>
      </w:r>
      <w:r>
        <w:t xml:space="preserve">, a l egzemplarz  - </w:t>
      </w:r>
      <w:r w:rsidR="00855A25">
        <w:t>Wykonawca</w:t>
      </w:r>
      <w:r>
        <w:t xml:space="preserve">. </w:t>
      </w:r>
    </w:p>
    <w:p w:rsidR="00B965D1" w:rsidRDefault="00B965D1" w:rsidP="00B965D1">
      <w:pPr>
        <w:sectPr w:rsidR="00B965D1" w:rsidSect="001E66DC">
          <w:footerReference w:type="default" r:id="rId7"/>
          <w:footnotePr>
            <w:pos w:val="beneathText"/>
          </w:footnotePr>
          <w:pgSz w:w="11905" w:h="16837"/>
          <w:pgMar w:top="851" w:right="851" w:bottom="851" w:left="1701" w:header="709" w:footer="709" w:gutter="0"/>
          <w:pgNumType w:start="1"/>
          <w:cols w:space="708"/>
          <w:docGrid w:linePitch="360"/>
        </w:sectPr>
      </w:pPr>
    </w:p>
    <w:p w:rsidR="002329CB" w:rsidRDefault="002329CB" w:rsidP="00B965D1"/>
    <w:p w:rsidR="001E66DC" w:rsidRDefault="001E66DC" w:rsidP="00B965D1"/>
    <w:p w:rsidR="001E66DC" w:rsidRDefault="001E66DC" w:rsidP="00B965D1"/>
    <w:p w:rsidR="00B965D1" w:rsidRDefault="00855A25" w:rsidP="009A2E2F">
      <w:pPr>
        <w:ind w:firstLine="708"/>
      </w:pPr>
      <w:r>
        <w:t>ZAMAWIAJĄCY</w:t>
      </w:r>
      <w:r w:rsidR="009A2E2F">
        <w:t>:</w:t>
      </w:r>
      <w:r w:rsidR="009A2E2F">
        <w:tab/>
      </w:r>
      <w:r w:rsidR="009A2E2F">
        <w:tab/>
      </w:r>
      <w:r w:rsidR="009A2E2F">
        <w:tab/>
      </w:r>
      <w:r w:rsidR="009A2E2F">
        <w:tab/>
      </w:r>
      <w:r w:rsidR="009A2E2F">
        <w:tab/>
      </w:r>
      <w:r w:rsidR="009A2E2F">
        <w:tab/>
      </w:r>
      <w:r w:rsidR="009A2E2F">
        <w:tab/>
      </w:r>
      <w:r>
        <w:t>WYKONAWCA</w:t>
      </w:r>
      <w:r w:rsidR="00B965D1">
        <w:t>:</w:t>
      </w:r>
    </w:p>
    <w:p w:rsidR="009E2566" w:rsidRDefault="009E2566"/>
    <w:sectPr w:rsidR="009E2566" w:rsidSect="0079207D">
      <w:footnotePr>
        <w:pos w:val="beneathText"/>
      </w:footnotePr>
      <w:type w:val="continuous"/>
      <w:pgSz w:w="11905" w:h="16837"/>
      <w:pgMar w:top="1134" w:right="851" w:bottom="1134" w:left="1701" w:header="141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695" w:rsidRDefault="00510695" w:rsidP="00B965D1">
      <w:r>
        <w:separator/>
      </w:r>
    </w:p>
  </w:endnote>
  <w:endnote w:type="continuationSeparator" w:id="0">
    <w:p w:rsidR="00510695" w:rsidRDefault="00510695" w:rsidP="00B96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T1826o00">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25" w:rsidRDefault="00855A25" w:rsidP="002B5628">
    <w:pPr>
      <w:pStyle w:val="Stopka"/>
      <w:pBdr>
        <w:top w:val="single" w:sz="4" w:space="1" w:color="auto"/>
      </w:pBdr>
      <w:jc w:val="center"/>
    </w:pPr>
    <w:r>
      <w:t xml:space="preserve">- </w:t>
    </w:r>
    <w:fldSimple w:instr=" PAGE   \* MERGEFORMAT ">
      <w:r w:rsidR="007D4B9F">
        <w:rPr>
          <w:noProof/>
        </w:rPr>
        <w:t>12</w:t>
      </w:r>
    </w:fldSimple>
    <w:r>
      <w:t xml:space="preserve"> -</w:t>
    </w:r>
  </w:p>
  <w:p w:rsidR="00855A25" w:rsidRDefault="00855A25">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695" w:rsidRDefault="00510695" w:rsidP="00B965D1">
      <w:r>
        <w:separator/>
      </w:r>
    </w:p>
  </w:footnote>
  <w:footnote w:type="continuationSeparator" w:id="0">
    <w:p w:rsidR="00510695" w:rsidRDefault="00510695" w:rsidP="00B965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880"/>
        </w:tabs>
        <w:ind w:left="880" w:hanging="340"/>
      </w:pPr>
      <w:rPr>
        <w:rFonts w:ascii="Times New Roman" w:hAnsi="Times New Roman" w:cs="Times New Roman"/>
      </w:rPr>
    </w:lvl>
  </w:abstractNum>
  <w:abstractNum w:abstractNumId="1">
    <w:nsid w:val="00000002"/>
    <w:multiLevelType w:val="singleLevel"/>
    <w:tmpl w:val="00000002"/>
    <w:name w:val="WW8Num2"/>
    <w:lvl w:ilvl="0">
      <w:start w:val="1"/>
      <w:numFmt w:val="lowerLetter"/>
      <w:lvlText w:val="%1)"/>
      <w:lvlJc w:val="left"/>
      <w:pPr>
        <w:tabs>
          <w:tab w:val="num" w:pos="680"/>
        </w:tabs>
        <w:ind w:left="680" w:hanging="340"/>
      </w:pPr>
      <w:rPr>
        <w:rFonts w:ascii="Times New Roman"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340"/>
        </w:tabs>
        <w:ind w:left="340" w:hanging="340"/>
      </w:pPr>
    </w:lvl>
  </w:abstractNum>
  <w:abstractNum w:abstractNumId="3">
    <w:nsid w:val="00000004"/>
    <w:multiLevelType w:val="singleLevel"/>
    <w:tmpl w:val="00000004"/>
    <w:name w:val="WW8Num4"/>
    <w:lvl w:ilvl="0">
      <w:start w:val="1"/>
      <w:numFmt w:val="decimal"/>
      <w:lvlText w:val="%1."/>
      <w:lvlJc w:val="left"/>
      <w:pPr>
        <w:tabs>
          <w:tab w:val="num" w:pos="340"/>
        </w:tabs>
        <w:ind w:left="340" w:hanging="340"/>
      </w:pPr>
    </w:lvl>
  </w:abstractNum>
  <w:abstractNum w:abstractNumId="4">
    <w:nsid w:val="00000005"/>
    <w:multiLevelType w:val="singleLevel"/>
    <w:tmpl w:val="00000005"/>
    <w:name w:val="WW8Num5"/>
    <w:lvl w:ilvl="0">
      <w:start w:val="12"/>
      <w:numFmt w:val="lowerLetter"/>
      <w:lvlText w:val="%1)"/>
      <w:lvlJc w:val="left"/>
      <w:pPr>
        <w:tabs>
          <w:tab w:val="num" w:pos="330"/>
        </w:tabs>
        <w:ind w:left="330" w:firstLine="0"/>
      </w:pPr>
      <w:rPr>
        <w:rFonts w:ascii="Times New Roman" w:hAnsi="Times New Roman" w:cs="Times New Roman"/>
      </w:rPr>
    </w:lvl>
  </w:abstractNum>
  <w:abstractNum w:abstractNumId="5">
    <w:nsid w:val="00000006"/>
    <w:multiLevelType w:val="singleLevel"/>
    <w:tmpl w:val="00000006"/>
    <w:name w:val="WW8Num6"/>
    <w:lvl w:ilvl="0">
      <w:start w:val="3"/>
      <w:numFmt w:val="decimal"/>
      <w:lvlText w:val="%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7"/>
    <w:lvl w:ilvl="0">
      <w:start w:val="1"/>
      <w:numFmt w:val="lowerLetter"/>
      <w:lvlText w:val="%1)"/>
      <w:lvlJc w:val="left"/>
      <w:pPr>
        <w:tabs>
          <w:tab w:val="num" w:pos="1040"/>
        </w:tabs>
        <w:ind w:left="1040" w:hanging="340"/>
      </w:pPr>
      <w:rPr>
        <w:rFonts w:ascii="Times New Roman" w:hAnsi="Times New Roman" w:cs="Times New Roman"/>
      </w:rPr>
    </w:lvl>
  </w:abstractNum>
  <w:abstractNum w:abstractNumId="7">
    <w:nsid w:val="00000008"/>
    <w:multiLevelType w:val="multilevel"/>
    <w:tmpl w:val="14BCDE7A"/>
    <w:name w:val="WW8Num8"/>
    <w:lvl w:ilvl="0">
      <w:start w:val="2"/>
      <w:numFmt w:val="decimal"/>
      <w:lvlText w:val="%1)"/>
      <w:lvlJc w:val="left"/>
      <w:pPr>
        <w:tabs>
          <w:tab w:val="num" w:pos="300"/>
        </w:tabs>
        <w:ind w:left="300" w:firstLine="0"/>
      </w:pPr>
      <w:rPr>
        <w:rFonts w:ascii="Times New Roman" w:hAnsi="Times New Roman" w:cs="Times New Roman"/>
      </w:rPr>
    </w:lvl>
    <w:lvl w:ilvl="1" w:tentative="1">
      <w:start w:val="1"/>
      <w:numFmt w:val="lowerLetter"/>
      <w:lvlText w:val="%2."/>
      <w:lvlJc w:val="left"/>
      <w:pPr>
        <w:ind w:left="1815" w:hanging="360"/>
      </w:pPr>
    </w:lvl>
    <w:lvl w:ilvl="2" w:tentative="1">
      <w:start w:val="1"/>
      <w:numFmt w:val="lowerRoman"/>
      <w:lvlText w:val="%3."/>
      <w:lvlJc w:val="right"/>
      <w:pPr>
        <w:ind w:left="2535" w:hanging="180"/>
      </w:pPr>
    </w:lvl>
    <w:lvl w:ilvl="3" w:tentative="1">
      <w:start w:val="1"/>
      <w:numFmt w:val="decimal"/>
      <w:lvlText w:val="%4."/>
      <w:lvlJc w:val="left"/>
      <w:pPr>
        <w:ind w:left="3255" w:hanging="360"/>
      </w:pPr>
    </w:lvl>
    <w:lvl w:ilvl="4" w:tentative="1">
      <w:start w:val="1"/>
      <w:numFmt w:val="lowerLetter"/>
      <w:lvlText w:val="%5."/>
      <w:lvlJc w:val="left"/>
      <w:pPr>
        <w:ind w:left="3975" w:hanging="360"/>
      </w:pPr>
    </w:lvl>
    <w:lvl w:ilvl="5" w:tentative="1">
      <w:start w:val="1"/>
      <w:numFmt w:val="lowerRoman"/>
      <w:lvlText w:val="%6."/>
      <w:lvlJc w:val="right"/>
      <w:pPr>
        <w:ind w:left="4695" w:hanging="180"/>
      </w:pPr>
    </w:lvl>
    <w:lvl w:ilvl="6" w:tentative="1">
      <w:start w:val="1"/>
      <w:numFmt w:val="decimal"/>
      <w:lvlText w:val="%7."/>
      <w:lvlJc w:val="left"/>
      <w:pPr>
        <w:ind w:left="5415" w:hanging="360"/>
      </w:pPr>
    </w:lvl>
    <w:lvl w:ilvl="7" w:tentative="1">
      <w:start w:val="1"/>
      <w:numFmt w:val="lowerLetter"/>
      <w:lvlText w:val="%8."/>
      <w:lvlJc w:val="left"/>
      <w:pPr>
        <w:ind w:left="6135" w:hanging="360"/>
      </w:pPr>
    </w:lvl>
    <w:lvl w:ilvl="8" w:tentative="1">
      <w:start w:val="1"/>
      <w:numFmt w:val="lowerRoman"/>
      <w:lvlText w:val="%9."/>
      <w:lvlJc w:val="right"/>
      <w:pPr>
        <w:ind w:left="6855" w:hanging="180"/>
      </w:pPr>
    </w:lvl>
  </w:abstractNum>
  <w:abstractNum w:abstractNumId="8">
    <w:nsid w:val="00000009"/>
    <w:multiLevelType w:val="singleLevel"/>
    <w:tmpl w:val="00000009"/>
    <w:name w:val="WW8Num9"/>
    <w:lvl w:ilvl="0">
      <w:start w:val="2"/>
      <w:numFmt w:val="decimal"/>
      <w:lvlText w:val="%1)"/>
      <w:lvlJc w:val="left"/>
      <w:pPr>
        <w:tabs>
          <w:tab w:val="num" w:pos="330"/>
        </w:tabs>
        <w:ind w:left="330" w:firstLine="0"/>
      </w:pPr>
      <w:rPr>
        <w:rFonts w:ascii="Times New Roman" w:hAnsi="Times New Roman" w:cs="Times New Roman"/>
      </w:rPr>
    </w:lvl>
  </w:abstractNum>
  <w:abstractNum w:abstractNumId="9">
    <w:nsid w:val="0000000A"/>
    <w:multiLevelType w:val="singleLevel"/>
    <w:tmpl w:val="0000000A"/>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start w:val="2"/>
      <w:numFmt w:val="decimal"/>
      <w:lvlText w:val="%1."/>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12"/>
    <w:lvl w:ilvl="0">
      <w:start w:val="1"/>
      <w:numFmt w:val="lowerLetter"/>
      <w:lvlText w:val="%1)"/>
      <w:lvlJc w:val="left"/>
      <w:pPr>
        <w:tabs>
          <w:tab w:val="num" w:pos="1040"/>
        </w:tabs>
        <w:ind w:left="1040" w:hanging="340"/>
      </w:pPr>
      <w:rPr>
        <w:rFonts w:ascii="Times New Roman" w:hAnsi="Times New Roman" w:cs="Times New Roman"/>
      </w:rPr>
    </w:lvl>
  </w:abstractNum>
  <w:abstractNum w:abstractNumId="12">
    <w:nsid w:val="0000000D"/>
    <w:multiLevelType w:val="singleLevel"/>
    <w:tmpl w:val="7CB809AA"/>
    <w:name w:val="WW8Num13"/>
    <w:lvl w:ilvl="0">
      <w:start w:val="1"/>
      <w:numFmt w:val="decimal"/>
      <w:lvlText w:val="%1."/>
      <w:lvlJc w:val="left"/>
      <w:pPr>
        <w:tabs>
          <w:tab w:val="num" w:pos="340"/>
        </w:tabs>
        <w:ind w:left="340" w:hanging="340"/>
      </w:pPr>
      <w:rPr>
        <w:b w:val="0"/>
      </w:rPr>
    </w:lvl>
  </w:abstractNum>
  <w:abstractNum w:abstractNumId="13">
    <w:nsid w:val="0000000E"/>
    <w:multiLevelType w:val="singleLevel"/>
    <w:tmpl w:val="0000000E"/>
    <w:name w:val="WW8Num14"/>
    <w:lvl w:ilvl="0">
      <w:start w:val="1"/>
      <w:numFmt w:val="lowerLetter"/>
      <w:lvlText w:val="%1)"/>
      <w:lvlJc w:val="left"/>
      <w:pPr>
        <w:tabs>
          <w:tab w:val="num" w:pos="880"/>
        </w:tabs>
        <w:ind w:left="880" w:hanging="340"/>
      </w:pPr>
      <w:rPr>
        <w:rFonts w:ascii="Times New Roman" w:hAnsi="Times New Roman" w:cs="Times New Roman"/>
      </w:rPr>
    </w:lvl>
  </w:abstractNum>
  <w:abstractNum w:abstractNumId="14">
    <w:nsid w:val="0000000F"/>
    <w:multiLevelType w:val="singleLevel"/>
    <w:tmpl w:val="0000000F"/>
    <w:name w:val="WW8Num15"/>
    <w:lvl w:ilvl="0">
      <w:start w:val="12"/>
      <w:numFmt w:val="lowerLetter"/>
      <w:lvlText w:val="%1)"/>
      <w:lvlJc w:val="left"/>
      <w:pPr>
        <w:tabs>
          <w:tab w:val="num" w:pos="360"/>
        </w:tabs>
        <w:ind w:left="360" w:firstLine="0"/>
      </w:pPr>
      <w:rPr>
        <w:rFonts w:ascii="Times New Roman" w:hAnsi="Times New Roman" w:cs="Times New Roman"/>
      </w:rPr>
    </w:lvl>
  </w:abstractNum>
  <w:abstractNum w:abstractNumId="15">
    <w:nsid w:val="00000010"/>
    <w:multiLevelType w:val="multilevel"/>
    <w:tmpl w:val="F7F2A860"/>
    <w:name w:val="WW8Num1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FEE4188A"/>
    <w:name w:val="WW8Num19"/>
    <w:lvl w:ilvl="0">
      <w:start w:val="1"/>
      <w:numFmt w:val="decimal"/>
      <w:lvlText w:val="%1."/>
      <w:lvlJc w:val="left"/>
      <w:pPr>
        <w:tabs>
          <w:tab w:val="num" w:pos="360"/>
        </w:tabs>
        <w:ind w:left="360" w:hanging="360"/>
      </w:pPr>
      <w:rPr>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nsid w:val="00000014"/>
    <w:multiLevelType w:val="multilevel"/>
    <w:tmpl w:val="00000014"/>
    <w:name w:val="WW8Num20"/>
    <w:lvl w:ilvl="0">
      <w:start w:val="1"/>
      <w:numFmt w:val="decimal"/>
      <w:lvlText w:val="%1."/>
      <w:lvlJc w:val="left"/>
      <w:pPr>
        <w:tabs>
          <w:tab w:val="num" w:pos="345"/>
        </w:tabs>
        <w:ind w:left="345" w:hanging="360"/>
      </w:pPr>
    </w:lvl>
    <w:lvl w:ilvl="1">
      <w:start w:val="1"/>
      <w:numFmt w:val="decimal"/>
      <w:lvlText w:val="%2."/>
      <w:lvlJc w:val="left"/>
      <w:pPr>
        <w:tabs>
          <w:tab w:val="num" w:pos="705"/>
        </w:tabs>
        <w:ind w:left="705" w:hanging="360"/>
      </w:pPr>
    </w:lvl>
    <w:lvl w:ilvl="2">
      <w:start w:val="1"/>
      <w:numFmt w:val="decimal"/>
      <w:lvlText w:val="%3."/>
      <w:lvlJc w:val="left"/>
      <w:pPr>
        <w:tabs>
          <w:tab w:val="num" w:pos="1065"/>
        </w:tabs>
        <w:ind w:left="1065" w:hanging="360"/>
      </w:pPr>
    </w:lvl>
    <w:lvl w:ilvl="3">
      <w:start w:val="1"/>
      <w:numFmt w:val="decimal"/>
      <w:lvlText w:val="%4."/>
      <w:lvlJc w:val="left"/>
      <w:pPr>
        <w:tabs>
          <w:tab w:val="num" w:pos="1425"/>
        </w:tabs>
        <w:ind w:left="1425" w:hanging="360"/>
      </w:pPr>
    </w:lvl>
    <w:lvl w:ilvl="4">
      <w:start w:val="1"/>
      <w:numFmt w:val="decimal"/>
      <w:lvlText w:val="%5."/>
      <w:lvlJc w:val="left"/>
      <w:pPr>
        <w:tabs>
          <w:tab w:val="num" w:pos="1785"/>
        </w:tabs>
        <w:ind w:left="1785" w:hanging="360"/>
      </w:pPr>
    </w:lvl>
    <w:lvl w:ilvl="5">
      <w:start w:val="1"/>
      <w:numFmt w:val="decimal"/>
      <w:lvlText w:val="%6."/>
      <w:lvlJc w:val="left"/>
      <w:pPr>
        <w:tabs>
          <w:tab w:val="num" w:pos="2145"/>
        </w:tabs>
        <w:ind w:left="2145" w:hanging="360"/>
      </w:pPr>
    </w:lvl>
    <w:lvl w:ilvl="6">
      <w:start w:val="1"/>
      <w:numFmt w:val="decimal"/>
      <w:lvlText w:val="%7."/>
      <w:lvlJc w:val="left"/>
      <w:pPr>
        <w:tabs>
          <w:tab w:val="num" w:pos="2505"/>
        </w:tabs>
        <w:ind w:left="2505" w:hanging="360"/>
      </w:pPr>
    </w:lvl>
    <w:lvl w:ilvl="7">
      <w:start w:val="1"/>
      <w:numFmt w:val="decimal"/>
      <w:lvlText w:val="%8."/>
      <w:lvlJc w:val="left"/>
      <w:pPr>
        <w:tabs>
          <w:tab w:val="num" w:pos="2865"/>
        </w:tabs>
        <w:ind w:left="2865" w:hanging="360"/>
      </w:pPr>
    </w:lvl>
    <w:lvl w:ilvl="8">
      <w:start w:val="1"/>
      <w:numFmt w:val="decimal"/>
      <w:lvlText w:val="%9."/>
      <w:lvlJc w:val="left"/>
      <w:pPr>
        <w:tabs>
          <w:tab w:val="num" w:pos="3225"/>
        </w:tabs>
        <w:ind w:left="3225" w:hanging="360"/>
      </w:pPr>
    </w:lvl>
  </w:abstractNum>
  <w:abstractNum w:abstractNumId="19">
    <w:nsid w:val="00000015"/>
    <w:multiLevelType w:val="multilevel"/>
    <w:tmpl w:val="00000015"/>
    <w:name w:val="WW8Num21"/>
    <w:lvl w:ilvl="0">
      <w:start w:val="1"/>
      <w:numFmt w:val="decimal"/>
      <w:lvlText w:val="%1."/>
      <w:lvlJc w:val="left"/>
      <w:pPr>
        <w:tabs>
          <w:tab w:val="num" w:pos="375"/>
        </w:tabs>
        <w:ind w:left="375" w:hanging="360"/>
      </w:p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2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nsid w:val="00000017"/>
    <w:multiLevelType w:val="multilevel"/>
    <w:tmpl w:val="849CF9CA"/>
    <w:name w:val="WW8Num23"/>
    <w:lvl w:ilvl="0">
      <w:start w:val="3"/>
      <w:numFmt w:val="decimal"/>
      <w:lvlText w:val="%1."/>
      <w:lvlJc w:val="left"/>
      <w:pPr>
        <w:tabs>
          <w:tab w:val="num" w:pos="375"/>
        </w:tabs>
        <w:ind w:left="375" w:hanging="360"/>
      </w:pPr>
      <w:rPr>
        <w:b w:val="0"/>
      </w:r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22">
    <w:nsid w:val="00000018"/>
    <w:multiLevelType w:val="multilevel"/>
    <w:tmpl w:val="E15630BE"/>
    <w:name w:val="WW8Num24"/>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nsid w:val="00000019"/>
    <w:multiLevelType w:val="multilevel"/>
    <w:tmpl w:val="C8C60DCC"/>
    <w:name w:val="WW8Num25"/>
    <w:lvl w:ilvl="0">
      <w:start w:val="1"/>
      <w:numFmt w:val="decimal"/>
      <w:lvlText w:val="%1."/>
      <w:lvlJc w:val="left"/>
      <w:pPr>
        <w:tabs>
          <w:tab w:val="num" w:pos="375"/>
        </w:tabs>
        <w:ind w:left="375" w:hanging="360"/>
      </w:pPr>
      <w:rPr>
        <w:i w:val="0"/>
        <w:color w:val="auto"/>
      </w:r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24">
    <w:nsid w:val="0000001A"/>
    <w:multiLevelType w:val="multilevel"/>
    <w:tmpl w:val="0000001A"/>
    <w:name w:val="WW8Num2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
      <w:numFmt w:val="lowerLetter"/>
      <w:lvlText w:val="%1)"/>
      <w:lvlJc w:val="left"/>
      <w:pPr>
        <w:tabs>
          <w:tab w:val="num" w:pos="1035"/>
        </w:tabs>
        <w:ind w:left="1035" w:hanging="360"/>
      </w:pPr>
    </w:lvl>
    <w:lvl w:ilvl="1">
      <w:start w:val="1"/>
      <w:numFmt w:val="lowerLetter"/>
      <w:lvlText w:val="%2)"/>
      <w:lvlJc w:val="left"/>
      <w:pPr>
        <w:tabs>
          <w:tab w:val="num" w:pos="1395"/>
        </w:tabs>
        <w:ind w:left="1395" w:hanging="360"/>
      </w:pPr>
    </w:lvl>
    <w:lvl w:ilvl="2">
      <w:start w:val="1"/>
      <w:numFmt w:val="lowerLetter"/>
      <w:lvlText w:val="%3)"/>
      <w:lvlJc w:val="left"/>
      <w:pPr>
        <w:tabs>
          <w:tab w:val="num" w:pos="1755"/>
        </w:tabs>
        <w:ind w:left="1755" w:hanging="360"/>
      </w:pPr>
    </w:lvl>
    <w:lvl w:ilvl="3">
      <w:start w:val="1"/>
      <w:numFmt w:val="lowerLetter"/>
      <w:lvlText w:val="%4)"/>
      <w:lvlJc w:val="left"/>
      <w:pPr>
        <w:tabs>
          <w:tab w:val="num" w:pos="2115"/>
        </w:tabs>
        <w:ind w:left="2115" w:hanging="360"/>
      </w:pPr>
    </w:lvl>
    <w:lvl w:ilvl="4">
      <w:start w:val="1"/>
      <w:numFmt w:val="lowerLetter"/>
      <w:lvlText w:val="%5)"/>
      <w:lvlJc w:val="left"/>
      <w:pPr>
        <w:tabs>
          <w:tab w:val="num" w:pos="2475"/>
        </w:tabs>
        <w:ind w:left="2475" w:hanging="360"/>
      </w:pPr>
    </w:lvl>
    <w:lvl w:ilvl="5">
      <w:start w:val="1"/>
      <w:numFmt w:val="lowerLetter"/>
      <w:lvlText w:val="%6)"/>
      <w:lvlJc w:val="left"/>
      <w:pPr>
        <w:tabs>
          <w:tab w:val="num" w:pos="2835"/>
        </w:tabs>
        <w:ind w:left="2835" w:hanging="360"/>
      </w:pPr>
    </w:lvl>
    <w:lvl w:ilvl="6">
      <w:start w:val="1"/>
      <w:numFmt w:val="lowerLetter"/>
      <w:lvlText w:val="%7)"/>
      <w:lvlJc w:val="left"/>
      <w:pPr>
        <w:tabs>
          <w:tab w:val="num" w:pos="3195"/>
        </w:tabs>
        <w:ind w:left="3195" w:hanging="360"/>
      </w:pPr>
    </w:lvl>
    <w:lvl w:ilvl="7">
      <w:start w:val="1"/>
      <w:numFmt w:val="lowerLetter"/>
      <w:lvlText w:val="%8)"/>
      <w:lvlJc w:val="left"/>
      <w:pPr>
        <w:tabs>
          <w:tab w:val="num" w:pos="3555"/>
        </w:tabs>
        <w:ind w:left="3555" w:hanging="360"/>
      </w:pPr>
    </w:lvl>
    <w:lvl w:ilvl="8">
      <w:start w:val="1"/>
      <w:numFmt w:val="lowerLetter"/>
      <w:lvlText w:val="%9)"/>
      <w:lvlJc w:val="left"/>
      <w:pPr>
        <w:tabs>
          <w:tab w:val="num" w:pos="3915"/>
        </w:tabs>
        <w:ind w:left="3915" w:hanging="360"/>
      </w:pPr>
    </w:lvl>
  </w:abstractNum>
  <w:abstractNum w:abstractNumId="27">
    <w:nsid w:val="0000001D"/>
    <w:multiLevelType w:val="multilevel"/>
    <w:tmpl w:val="0000001D"/>
    <w:name w:val="WW8Num29"/>
    <w:lvl w:ilvl="0">
      <w:start w:val="7"/>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28">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nsid w:val="0000001F"/>
    <w:multiLevelType w:val="multilevel"/>
    <w:tmpl w:val="16FC3556"/>
    <w:name w:val="WW8Num31"/>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05"/>
        </w:tabs>
        <w:ind w:left="705" w:hanging="360"/>
      </w:pPr>
    </w:lvl>
    <w:lvl w:ilvl="2">
      <w:start w:val="1"/>
      <w:numFmt w:val="decimal"/>
      <w:lvlText w:val="%3."/>
      <w:lvlJc w:val="left"/>
      <w:pPr>
        <w:tabs>
          <w:tab w:val="num" w:pos="1065"/>
        </w:tabs>
        <w:ind w:left="1065" w:hanging="360"/>
      </w:pPr>
    </w:lvl>
    <w:lvl w:ilvl="3">
      <w:start w:val="1"/>
      <w:numFmt w:val="decimal"/>
      <w:lvlText w:val="%4."/>
      <w:lvlJc w:val="left"/>
      <w:pPr>
        <w:tabs>
          <w:tab w:val="num" w:pos="1425"/>
        </w:tabs>
        <w:ind w:left="1425" w:hanging="360"/>
      </w:pPr>
    </w:lvl>
    <w:lvl w:ilvl="4">
      <w:start w:val="1"/>
      <w:numFmt w:val="decimal"/>
      <w:lvlText w:val="%5."/>
      <w:lvlJc w:val="left"/>
      <w:pPr>
        <w:tabs>
          <w:tab w:val="num" w:pos="1785"/>
        </w:tabs>
        <w:ind w:left="1785" w:hanging="360"/>
      </w:pPr>
    </w:lvl>
    <w:lvl w:ilvl="5">
      <w:start w:val="1"/>
      <w:numFmt w:val="decimal"/>
      <w:lvlText w:val="%6."/>
      <w:lvlJc w:val="left"/>
      <w:pPr>
        <w:tabs>
          <w:tab w:val="num" w:pos="2145"/>
        </w:tabs>
        <w:ind w:left="2145" w:hanging="360"/>
      </w:pPr>
    </w:lvl>
    <w:lvl w:ilvl="6">
      <w:start w:val="1"/>
      <w:numFmt w:val="decimal"/>
      <w:lvlText w:val="%7."/>
      <w:lvlJc w:val="left"/>
      <w:pPr>
        <w:tabs>
          <w:tab w:val="num" w:pos="2505"/>
        </w:tabs>
        <w:ind w:left="2505" w:hanging="360"/>
      </w:pPr>
    </w:lvl>
    <w:lvl w:ilvl="7">
      <w:start w:val="1"/>
      <w:numFmt w:val="decimal"/>
      <w:lvlText w:val="%8."/>
      <w:lvlJc w:val="left"/>
      <w:pPr>
        <w:tabs>
          <w:tab w:val="num" w:pos="2865"/>
        </w:tabs>
        <w:ind w:left="2865" w:hanging="360"/>
      </w:pPr>
    </w:lvl>
    <w:lvl w:ilvl="8">
      <w:start w:val="1"/>
      <w:numFmt w:val="decimal"/>
      <w:lvlText w:val="%9."/>
      <w:lvlJc w:val="left"/>
      <w:pPr>
        <w:tabs>
          <w:tab w:val="num" w:pos="3225"/>
        </w:tabs>
        <w:ind w:left="3225" w:hanging="360"/>
      </w:pPr>
    </w:lvl>
  </w:abstractNum>
  <w:abstractNum w:abstractNumId="30">
    <w:nsid w:val="00000020"/>
    <w:multiLevelType w:val="multilevel"/>
    <w:tmpl w:val="00000020"/>
    <w:name w:val="WW8Num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nsid w:val="00000021"/>
    <w:multiLevelType w:val="multilevel"/>
    <w:tmpl w:val="00000021"/>
    <w:name w:val="WW8Num33"/>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32">
    <w:nsid w:val="00000022"/>
    <w:multiLevelType w:val="multilevel"/>
    <w:tmpl w:val="00000022"/>
    <w:name w:val="WW8Num34"/>
    <w:lvl w:ilvl="0">
      <w:start w:val="1"/>
      <w:numFmt w:val="decimal"/>
      <w:lvlText w:val="%1."/>
      <w:lvlJc w:val="left"/>
      <w:pPr>
        <w:tabs>
          <w:tab w:val="num" w:pos="345"/>
        </w:tabs>
        <w:ind w:left="345" w:hanging="360"/>
      </w:pPr>
    </w:lvl>
    <w:lvl w:ilvl="1">
      <w:start w:val="1"/>
      <w:numFmt w:val="decimal"/>
      <w:lvlText w:val="%2."/>
      <w:lvlJc w:val="left"/>
      <w:pPr>
        <w:tabs>
          <w:tab w:val="num" w:pos="705"/>
        </w:tabs>
        <w:ind w:left="705" w:hanging="360"/>
      </w:pPr>
    </w:lvl>
    <w:lvl w:ilvl="2">
      <w:start w:val="1"/>
      <w:numFmt w:val="decimal"/>
      <w:lvlText w:val="%3."/>
      <w:lvlJc w:val="left"/>
      <w:pPr>
        <w:tabs>
          <w:tab w:val="num" w:pos="1065"/>
        </w:tabs>
        <w:ind w:left="1065" w:hanging="360"/>
      </w:pPr>
    </w:lvl>
    <w:lvl w:ilvl="3">
      <w:start w:val="1"/>
      <w:numFmt w:val="decimal"/>
      <w:lvlText w:val="%4."/>
      <w:lvlJc w:val="left"/>
      <w:pPr>
        <w:tabs>
          <w:tab w:val="num" w:pos="1425"/>
        </w:tabs>
        <w:ind w:left="1425" w:hanging="360"/>
      </w:pPr>
    </w:lvl>
    <w:lvl w:ilvl="4">
      <w:start w:val="1"/>
      <w:numFmt w:val="decimal"/>
      <w:lvlText w:val="%5."/>
      <w:lvlJc w:val="left"/>
      <w:pPr>
        <w:tabs>
          <w:tab w:val="num" w:pos="1785"/>
        </w:tabs>
        <w:ind w:left="1785" w:hanging="360"/>
      </w:pPr>
    </w:lvl>
    <w:lvl w:ilvl="5">
      <w:start w:val="1"/>
      <w:numFmt w:val="decimal"/>
      <w:lvlText w:val="%6."/>
      <w:lvlJc w:val="left"/>
      <w:pPr>
        <w:tabs>
          <w:tab w:val="num" w:pos="2145"/>
        </w:tabs>
        <w:ind w:left="2145" w:hanging="360"/>
      </w:pPr>
    </w:lvl>
    <w:lvl w:ilvl="6">
      <w:start w:val="1"/>
      <w:numFmt w:val="decimal"/>
      <w:lvlText w:val="%7."/>
      <w:lvlJc w:val="left"/>
      <w:pPr>
        <w:tabs>
          <w:tab w:val="num" w:pos="2505"/>
        </w:tabs>
        <w:ind w:left="2505" w:hanging="360"/>
      </w:pPr>
    </w:lvl>
    <w:lvl w:ilvl="7">
      <w:start w:val="1"/>
      <w:numFmt w:val="decimal"/>
      <w:lvlText w:val="%8."/>
      <w:lvlJc w:val="left"/>
      <w:pPr>
        <w:tabs>
          <w:tab w:val="num" w:pos="2865"/>
        </w:tabs>
        <w:ind w:left="2865" w:hanging="360"/>
      </w:pPr>
    </w:lvl>
    <w:lvl w:ilvl="8">
      <w:start w:val="1"/>
      <w:numFmt w:val="decimal"/>
      <w:lvlText w:val="%9."/>
      <w:lvlJc w:val="left"/>
      <w:pPr>
        <w:tabs>
          <w:tab w:val="num" w:pos="3225"/>
        </w:tabs>
        <w:ind w:left="3225" w:hanging="360"/>
      </w:pPr>
    </w:lvl>
  </w:abstractNum>
  <w:abstractNum w:abstractNumId="33">
    <w:nsid w:val="00000023"/>
    <w:multiLevelType w:val="multilevel"/>
    <w:tmpl w:val="00000023"/>
    <w:name w:val="WW8Num35"/>
    <w:lvl w:ilvl="0">
      <w:start w:val="2"/>
      <w:numFmt w:val="decimal"/>
      <w:lvlText w:val="%1."/>
      <w:lvlJc w:val="left"/>
      <w:pPr>
        <w:tabs>
          <w:tab w:val="num" w:pos="375"/>
        </w:tabs>
        <w:ind w:left="375" w:hanging="360"/>
      </w:p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34">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5"/>
    <w:multiLevelType w:val="multilevel"/>
    <w:tmpl w:val="1102B7F0"/>
    <w:name w:val="WW8Num37"/>
    <w:lvl w:ilvl="0">
      <w:start w:val="1"/>
      <w:numFmt w:val="lowerLetter"/>
      <w:lvlText w:val="%1)"/>
      <w:lvlJc w:val="left"/>
      <w:pPr>
        <w:tabs>
          <w:tab w:val="num" w:pos="1080"/>
        </w:tabs>
        <w:ind w:left="1080" w:hanging="360"/>
      </w:pPr>
      <w:rPr>
        <w:rFonts w:ascii="Times New Roman" w:hAnsi="Times New Roman" w:cs="Times New Roman" w:hint="default"/>
        <w:b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36">
    <w:nsid w:val="00000026"/>
    <w:multiLevelType w:val="multilevel"/>
    <w:tmpl w:val="00000026"/>
    <w:name w:val="WW8Num3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7">
    <w:nsid w:val="00000027"/>
    <w:multiLevelType w:val="multilevel"/>
    <w:tmpl w:val="8A428060"/>
    <w:name w:val="WW8Num39"/>
    <w:lvl w:ilvl="0">
      <w:start w:val="1"/>
      <w:numFmt w:val="decimal"/>
      <w:lvlText w:val="%1."/>
      <w:lvlJc w:val="left"/>
      <w:pPr>
        <w:tabs>
          <w:tab w:val="num" w:pos="375"/>
        </w:tabs>
        <w:ind w:left="375" w:hanging="360"/>
      </w:pPr>
      <w:rPr>
        <w:rFonts w:hint="default"/>
      </w:rPr>
    </w:lvl>
    <w:lvl w:ilvl="1">
      <w:start w:val="1"/>
      <w:numFmt w:val="decimal"/>
      <w:lvlText w:val="%2."/>
      <w:lvlJc w:val="left"/>
      <w:pPr>
        <w:tabs>
          <w:tab w:val="num" w:pos="735"/>
        </w:tabs>
        <w:ind w:left="735" w:hanging="360"/>
      </w:pPr>
      <w:rPr>
        <w:rFonts w:hint="default"/>
      </w:rPr>
    </w:lvl>
    <w:lvl w:ilvl="2">
      <w:start w:val="1"/>
      <w:numFmt w:val="decimal"/>
      <w:lvlText w:val="%3."/>
      <w:lvlJc w:val="left"/>
      <w:pPr>
        <w:tabs>
          <w:tab w:val="num" w:pos="1095"/>
        </w:tabs>
        <w:ind w:left="1095" w:hanging="360"/>
      </w:pPr>
      <w:rPr>
        <w:rFonts w:hint="default"/>
      </w:rPr>
    </w:lvl>
    <w:lvl w:ilvl="3">
      <w:start w:val="1"/>
      <w:numFmt w:val="decimal"/>
      <w:lvlText w:val="%4."/>
      <w:lvlJc w:val="left"/>
      <w:pPr>
        <w:tabs>
          <w:tab w:val="num" w:pos="1455"/>
        </w:tabs>
        <w:ind w:left="1455" w:hanging="360"/>
      </w:pPr>
      <w:rPr>
        <w:rFonts w:hint="default"/>
      </w:rPr>
    </w:lvl>
    <w:lvl w:ilvl="4">
      <w:start w:val="1"/>
      <w:numFmt w:val="decimal"/>
      <w:lvlText w:val="%5."/>
      <w:lvlJc w:val="left"/>
      <w:pPr>
        <w:tabs>
          <w:tab w:val="num" w:pos="1815"/>
        </w:tabs>
        <w:ind w:left="1815" w:hanging="360"/>
      </w:pPr>
      <w:rPr>
        <w:rFonts w:hint="default"/>
      </w:rPr>
    </w:lvl>
    <w:lvl w:ilvl="5">
      <w:start w:val="1"/>
      <w:numFmt w:val="decimal"/>
      <w:lvlText w:val="%6."/>
      <w:lvlJc w:val="left"/>
      <w:pPr>
        <w:tabs>
          <w:tab w:val="num" w:pos="2175"/>
        </w:tabs>
        <w:ind w:left="2175" w:hanging="360"/>
      </w:pPr>
      <w:rPr>
        <w:rFonts w:hint="default"/>
      </w:rPr>
    </w:lvl>
    <w:lvl w:ilvl="6">
      <w:start w:val="1"/>
      <w:numFmt w:val="decimal"/>
      <w:lvlText w:val="%7."/>
      <w:lvlJc w:val="left"/>
      <w:pPr>
        <w:tabs>
          <w:tab w:val="num" w:pos="2535"/>
        </w:tabs>
        <w:ind w:left="2535" w:hanging="360"/>
      </w:pPr>
      <w:rPr>
        <w:rFonts w:hint="default"/>
      </w:rPr>
    </w:lvl>
    <w:lvl w:ilvl="7">
      <w:start w:val="1"/>
      <w:numFmt w:val="decimal"/>
      <w:lvlText w:val="%8."/>
      <w:lvlJc w:val="left"/>
      <w:pPr>
        <w:tabs>
          <w:tab w:val="num" w:pos="2895"/>
        </w:tabs>
        <w:ind w:left="2895" w:hanging="360"/>
      </w:pPr>
      <w:rPr>
        <w:rFonts w:hint="default"/>
      </w:rPr>
    </w:lvl>
    <w:lvl w:ilvl="8">
      <w:start w:val="1"/>
      <w:numFmt w:val="decimal"/>
      <w:lvlText w:val="%9."/>
      <w:lvlJc w:val="left"/>
      <w:pPr>
        <w:tabs>
          <w:tab w:val="num" w:pos="3255"/>
        </w:tabs>
        <w:ind w:left="3255" w:hanging="360"/>
      </w:pPr>
      <w:rPr>
        <w:rFonts w:hint="default"/>
      </w:rPr>
    </w:lvl>
  </w:abstractNum>
  <w:abstractNum w:abstractNumId="38">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252356A"/>
    <w:multiLevelType w:val="hybridMultilevel"/>
    <w:tmpl w:val="2F0EBAC6"/>
    <w:lvl w:ilvl="0" w:tplc="E8D49D38">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49C0BFF"/>
    <w:multiLevelType w:val="hybridMultilevel"/>
    <w:tmpl w:val="91B8D4FA"/>
    <w:lvl w:ilvl="0" w:tplc="38EAEF64">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99C5D99"/>
    <w:multiLevelType w:val="hybridMultilevel"/>
    <w:tmpl w:val="02F2794A"/>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2">
    <w:nsid w:val="149F4511"/>
    <w:multiLevelType w:val="hybridMultilevel"/>
    <w:tmpl w:val="6A06CA54"/>
    <w:lvl w:ilvl="0" w:tplc="B526FB1E">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3">
    <w:nsid w:val="20C011CA"/>
    <w:multiLevelType w:val="hybridMultilevel"/>
    <w:tmpl w:val="C3FE6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A727FEF"/>
    <w:multiLevelType w:val="hybridMultilevel"/>
    <w:tmpl w:val="01EAA720"/>
    <w:name w:val="WW8Num162"/>
    <w:lvl w:ilvl="0" w:tplc="C58AE24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DA727C1"/>
    <w:multiLevelType w:val="hybridMultilevel"/>
    <w:tmpl w:val="C6EE4CB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6">
    <w:nsid w:val="32DE2434"/>
    <w:multiLevelType w:val="hybridMultilevel"/>
    <w:tmpl w:val="0E1EDFAA"/>
    <w:lvl w:ilvl="0" w:tplc="E2103464">
      <w:start w:val="2"/>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77D669D"/>
    <w:multiLevelType w:val="multilevel"/>
    <w:tmpl w:val="4BCE9354"/>
    <w:name w:val="WW8Num352"/>
    <w:lvl w:ilvl="0">
      <w:start w:val="1"/>
      <w:numFmt w:val="decimal"/>
      <w:lvlText w:val="%1."/>
      <w:lvlJc w:val="left"/>
      <w:pPr>
        <w:tabs>
          <w:tab w:val="num" w:pos="375"/>
        </w:tabs>
        <w:ind w:left="375" w:hanging="360"/>
      </w:pPr>
      <w:rPr>
        <w:rFonts w:hint="default"/>
      </w:rPr>
    </w:lvl>
    <w:lvl w:ilvl="1">
      <w:start w:val="1"/>
      <w:numFmt w:val="decimal"/>
      <w:lvlText w:val="%2."/>
      <w:lvlJc w:val="left"/>
      <w:pPr>
        <w:tabs>
          <w:tab w:val="num" w:pos="735"/>
        </w:tabs>
        <w:ind w:left="735" w:hanging="360"/>
      </w:pPr>
      <w:rPr>
        <w:rFonts w:hint="default"/>
      </w:rPr>
    </w:lvl>
    <w:lvl w:ilvl="2">
      <w:start w:val="1"/>
      <w:numFmt w:val="decimal"/>
      <w:lvlText w:val="%3."/>
      <w:lvlJc w:val="left"/>
      <w:pPr>
        <w:tabs>
          <w:tab w:val="num" w:pos="1095"/>
        </w:tabs>
        <w:ind w:left="1095" w:hanging="360"/>
      </w:pPr>
      <w:rPr>
        <w:rFonts w:hint="default"/>
      </w:rPr>
    </w:lvl>
    <w:lvl w:ilvl="3">
      <w:start w:val="1"/>
      <w:numFmt w:val="decimal"/>
      <w:lvlText w:val="%4."/>
      <w:lvlJc w:val="left"/>
      <w:pPr>
        <w:tabs>
          <w:tab w:val="num" w:pos="1455"/>
        </w:tabs>
        <w:ind w:left="1455" w:hanging="360"/>
      </w:pPr>
      <w:rPr>
        <w:rFonts w:hint="default"/>
      </w:rPr>
    </w:lvl>
    <w:lvl w:ilvl="4">
      <w:start w:val="1"/>
      <w:numFmt w:val="decimal"/>
      <w:lvlText w:val="%5."/>
      <w:lvlJc w:val="left"/>
      <w:pPr>
        <w:tabs>
          <w:tab w:val="num" w:pos="1815"/>
        </w:tabs>
        <w:ind w:left="1815" w:hanging="360"/>
      </w:pPr>
      <w:rPr>
        <w:rFonts w:hint="default"/>
      </w:rPr>
    </w:lvl>
    <w:lvl w:ilvl="5">
      <w:start w:val="1"/>
      <w:numFmt w:val="decimal"/>
      <w:lvlText w:val="%6."/>
      <w:lvlJc w:val="left"/>
      <w:pPr>
        <w:tabs>
          <w:tab w:val="num" w:pos="2175"/>
        </w:tabs>
        <w:ind w:left="2175" w:hanging="360"/>
      </w:pPr>
      <w:rPr>
        <w:rFonts w:hint="default"/>
      </w:rPr>
    </w:lvl>
    <w:lvl w:ilvl="6">
      <w:start w:val="1"/>
      <w:numFmt w:val="decimal"/>
      <w:lvlText w:val="%7."/>
      <w:lvlJc w:val="left"/>
      <w:pPr>
        <w:tabs>
          <w:tab w:val="num" w:pos="2535"/>
        </w:tabs>
        <w:ind w:left="2535" w:hanging="360"/>
      </w:pPr>
      <w:rPr>
        <w:rFonts w:hint="default"/>
      </w:rPr>
    </w:lvl>
    <w:lvl w:ilvl="7">
      <w:start w:val="1"/>
      <w:numFmt w:val="decimal"/>
      <w:lvlText w:val="%8."/>
      <w:lvlJc w:val="left"/>
      <w:pPr>
        <w:tabs>
          <w:tab w:val="num" w:pos="2895"/>
        </w:tabs>
        <w:ind w:left="2895" w:hanging="360"/>
      </w:pPr>
      <w:rPr>
        <w:rFonts w:hint="default"/>
      </w:rPr>
    </w:lvl>
    <w:lvl w:ilvl="8">
      <w:start w:val="1"/>
      <w:numFmt w:val="decimal"/>
      <w:lvlText w:val="%9."/>
      <w:lvlJc w:val="left"/>
      <w:pPr>
        <w:tabs>
          <w:tab w:val="num" w:pos="3255"/>
        </w:tabs>
        <w:ind w:left="3255" w:hanging="360"/>
      </w:pPr>
      <w:rPr>
        <w:rFonts w:hint="default"/>
      </w:rPr>
    </w:lvl>
  </w:abstractNum>
  <w:abstractNum w:abstractNumId="48">
    <w:nsid w:val="4E98696A"/>
    <w:multiLevelType w:val="hybridMultilevel"/>
    <w:tmpl w:val="0F22C6C8"/>
    <w:name w:val="WW8Num392"/>
    <w:lvl w:ilvl="0" w:tplc="04150017">
      <w:start w:val="1"/>
      <w:numFmt w:val="lowerLetter"/>
      <w:lvlText w:val="%1)"/>
      <w:lvlJc w:val="left"/>
      <w:pPr>
        <w:ind w:left="1095" w:hanging="360"/>
      </w:p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49">
    <w:nsid w:val="5A856A0A"/>
    <w:multiLevelType w:val="hybridMultilevel"/>
    <w:tmpl w:val="06B0F838"/>
    <w:lvl w:ilvl="0" w:tplc="E29E8572">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61F83845"/>
    <w:multiLevelType w:val="hybridMultilevel"/>
    <w:tmpl w:val="FF1A2D3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63201FB5"/>
    <w:multiLevelType w:val="hybridMultilevel"/>
    <w:tmpl w:val="B6905904"/>
    <w:lvl w:ilvl="0" w:tplc="6F7EBEE4">
      <w:start w:val="1"/>
      <w:numFmt w:val="decimal"/>
      <w:lvlText w:val="%1)"/>
      <w:lvlJc w:val="left"/>
      <w:pPr>
        <w:ind w:left="735" w:hanging="360"/>
      </w:pPr>
      <w:rPr>
        <w:rFonts w:hint="default"/>
        <w:w w:val="10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2">
    <w:nsid w:val="70651397"/>
    <w:multiLevelType w:val="hybridMultilevel"/>
    <w:tmpl w:val="55365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6EB77C6"/>
    <w:multiLevelType w:val="hybridMultilevel"/>
    <w:tmpl w:val="70F4C3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7CE35A03"/>
    <w:multiLevelType w:val="hybridMultilevel"/>
    <w:tmpl w:val="D8224672"/>
    <w:name w:val="WW8Num3922"/>
    <w:lvl w:ilvl="0" w:tplc="04150011">
      <w:start w:val="1"/>
      <w:numFmt w:val="decimal"/>
      <w:lvlText w:val="%1)"/>
      <w:lvlJc w:val="left"/>
      <w:pPr>
        <w:ind w:left="1095" w:hanging="360"/>
      </w:p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55">
    <w:nsid w:val="7CFE69F9"/>
    <w:multiLevelType w:val="hybridMultilevel"/>
    <w:tmpl w:val="88489148"/>
    <w:lvl w:ilvl="0" w:tplc="6750EF04">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7"/>
  </w:num>
  <w:num w:numId="7">
    <w:abstractNumId w:val="8"/>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1"/>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43"/>
  </w:num>
  <w:num w:numId="34">
    <w:abstractNumId w:val="44"/>
  </w:num>
  <w:num w:numId="35">
    <w:abstractNumId w:val="51"/>
  </w:num>
  <w:num w:numId="36">
    <w:abstractNumId w:val="47"/>
  </w:num>
  <w:num w:numId="37">
    <w:abstractNumId w:val="55"/>
  </w:num>
  <w:num w:numId="38">
    <w:abstractNumId w:val="45"/>
  </w:num>
  <w:num w:numId="39">
    <w:abstractNumId w:val="46"/>
  </w:num>
  <w:num w:numId="40">
    <w:abstractNumId w:val="41"/>
  </w:num>
  <w:num w:numId="41">
    <w:abstractNumId w:val="40"/>
  </w:num>
  <w:num w:numId="42">
    <w:abstractNumId w:val="53"/>
  </w:num>
  <w:num w:numId="43">
    <w:abstractNumId w:val="39"/>
  </w:num>
  <w:num w:numId="44">
    <w:abstractNumId w:val="50"/>
  </w:num>
  <w:num w:numId="45">
    <w:abstractNumId w:val="52"/>
  </w:num>
  <w:num w:numId="46">
    <w:abstractNumId w:val="49"/>
  </w:num>
  <w:num w:numId="47">
    <w:abstractNumId w:val="4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proofState w:spelling="clean"/>
  <w:defaultTabStop w:val="708"/>
  <w:hyphenationZone w:val="425"/>
  <w:characterSpacingControl w:val="doNotCompress"/>
  <w:footnotePr>
    <w:pos w:val="beneathText"/>
    <w:footnote w:id="-1"/>
    <w:footnote w:id="0"/>
  </w:footnotePr>
  <w:endnotePr>
    <w:endnote w:id="-1"/>
    <w:endnote w:id="0"/>
  </w:endnotePr>
  <w:compat/>
  <w:rsids>
    <w:rsidRoot w:val="00B965D1"/>
    <w:rsid w:val="00007EFB"/>
    <w:rsid w:val="000170CB"/>
    <w:rsid w:val="000271C2"/>
    <w:rsid w:val="00041770"/>
    <w:rsid w:val="000421D5"/>
    <w:rsid w:val="00057D5E"/>
    <w:rsid w:val="00063457"/>
    <w:rsid w:val="00081B27"/>
    <w:rsid w:val="00090AAA"/>
    <w:rsid w:val="000A7773"/>
    <w:rsid w:val="000B07E0"/>
    <w:rsid w:val="000B3A94"/>
    <w:rsid w:val="000B67B6"/>
    <w:rsid w:val="000C1430"/>
    <w:rsid w:val="000D22D4"/>
    <w:rsid w:val="000F13D8"/>
    <w:rsid w:val="001133EA"/>
    <w:rsid w:val="001336EE"/>
    <w:rsid w:val="001371B8"/>
    <w:rsid w:val="001418E4"/>
    <w:rsid w:val="00152319"/>
    <w:rsid w:val="0015713C"/>
    <w:rsid w:val="00173E52"/>
    <w:rsid w:val="001763A0"/>
    <w:rsid w:val="001B6891"/>
    <w:rsid w:val="001C3822"/>
    <w:rsid w:val="001D3CE4"/>
    <w:rsid w:val="001E66DC"/>
    <w:rsid w:val="001E66FF"/>
    <w:rsid w:val="00201A5C"/>
    <w:rsid w:val="002032B4"/>
    <w:rsid w:val="00215E32"/>
    <w:rsid w:val="00223196"/>
    <w:rsid w:val="00230A87"/>
    <w:rsid w:val="002329CB"/>
    <w:rsid w:val="00241442"/>
    <w:rsid w:val="00241BFE"/>
    <w:rsid w:val="002575B9"/>
    <w:rsid w:val="002575E9"/>
    <w:rsid w:val="0026570D"/>
    <w:rsid w:val="0027039D"/>
    <w:rsid w:val="00277694"/>
    <w:rsid w:val="002807AB"/>
    <w:rsid w:val="00280E22"/>
    <w:rsid w:val="00285236"/>
    <w:rsid w:val="002857E9"/>
    <w:rsid w:val="002866F9"/>
    <w:rsid w:val="0029176B"/>
    <w:rsid w:val="00294824"/>
    <w:rsid w:val="00297785"/>
    <w:rsid w:val="00297A28"/>
    <w:rsid w:val="002A5CFA"/>
    <w:rsid w:val="002B1417"/>
    <w:rsid w:val="002B5628"/>
    <w:rsid w:val="002D53B9"/>
    <w:rsid w:val="002E595E"/>
    <w:rsid w:val="002F4ABA"/>
    <w:rsid w:val="00321BC1"/>
    <w:rsid w:val="00322917"/>
    <w:rsid w:val="0032401D"/>
    <w:rsid w:val="003378E3"/>
    <w:rsid w:val="00340F1D"/>
    <w:rsid w:val="00364CEC"/>
    <w:rsid w:val="0038723B"/>
    <w:rsid w:val="003B3509"/>
    <w:rsid w:val="003B6421"/>
    <w:rsid w:val="003B7806"/>
    <w:rsid w:val="003C031F"/>
    <w:rsid w:val="003E4E11"/>
    <w:rsid w:val="003E5AFB"/>
    <w:rsid w:val="00414D39"/>
    <w:rsid w:val="00435CB4"/>
    <w:rsid w:val="00440D81"/>
    <w:rsid w:val="004434A2"/>
    <w:rsid w:val="004444EA"/>
    <w:rsid w:val="00451E3B"/>
    <w:rsid w:val="00452CE7"/>
    <w:rsid w:val="00466EF5"/>
    <w:rsid w:val="004823E7"/>
    <w:rsid w:val="00486C3D"/>
    <w:rsid w:val="00487C15"/>
    <w:rsid w:val="004A02D5"/>
    <w:rsid w:val="004B3E69"/>
    <w:rsid w:val="004D633E"/>
    <w:rsid w:val="004E002C"/>
    <w:rsid w:val="004E38FE"/>
    <w:rsid w:val="004F0FE2"/>
    <w:rsid w:val="004F2EE5"/>
    <w:rsid w:val="004F317D"/>
    <w:rsid w:val="004F3CFA"/>
    <w:rsid w:val="00510695"/>
    <w:rsid w:val="005118AC"/>
    <w:rsid w:val="00511A0D"/>
    <w:rsid w:val="00525B06"/>
    <w:rsid w:val="0053225C"/>
    <w:rsid w:val="005335DC"/>
    <w:rsid w:val="005518F5"/>
    <w:rsid w:val="00560AD8"/>
    <w:rsid w:val="005679F5"/>
    <w:rsid w:val="00571945"/>
    <w:rsid w:val="00572E5D"/>
    <w:rsid w:val="00582C8E"/>
    <w:rsid w:val="00584C85"/>
    <w:rsid w:val="005A0160"/>
    <w:rsid w:val="005A791D"/>
    <w:rsid w:val="005B49DD"/>
    <w:rsid w:val="005C4D55"/>
    <w:rsid w:val="005D217A"/>
    <w:rsid w:val="005D7CF6"/>
    <w:rsid w:val="005E1B83"/>
    <w:rsid w:val="005E319A"/>
    <w:rsid w:val="005F00DD"/>
    <w:rsid w:val="00601BCB"/>
    <w:rsid w:val="006118B4"/>
    <w:rsid w:val="00612327"/>
    <w:rsid w:val="006455FE"/>
    <w:rsid w:val="00647120"/>
    <w:rsid w:val="0065292B"/>
    <w:rsid w:val="00665776"/>
    <w:rsid w:val="006657EB"/>
    <w:rsid w:val="00675A97"/>
    <w:rsid w:val="00690196"/>
    <w:rsid w:val="006A2E47"/>
    <w:rsid w:val="006A4717"/>
    <w:rsid w:val="006C5E63"/>
    <w:rsid w:val="006D01B8"/>
    <w:rsid w:val="006D1651"/>
    <w:rsid w:val="006D513B"/>
    <w:rsid w:val="00711711"/>
    <w:rsid w:val="0074292A"/>
    <w:rsid w:val="00743260"/>
    <w:rsid w:val="007445A1"/>
    <w:rsid w:val="00747321"/>
    <w:rsid w:val="007566B2"/>
    <w:rsid w:val="0076278E"/>
    <w:rsid w:val="00762799"/>
    <w:rsid w:val="0077331F"/>
    <w:rsid w:val="00791448"/>
    <w:rsid w:val="0079207D"/>
    <w:rsid w:val="0079516B"/>
    <w:rsid w:val="007A055E"/>
    <w:rsid w:val="007A440C"/>
    <w:rsid w:val="007C3C6A"/>
    <w:rsid w:val="007D4B9F"/>
    <w:rsid w:val="007E1878"/>
    <w:rsid w:val="007F441C"/>
    <w:rsid w:val="007F6CB7"/>
    <w:rsid w:val="00803309"/>
    <w:rsid w:val="00805A22"/>
    <w:rsid w:val="00805DEE"/>
    <w:rsid w:val="00816E5E"/>
    <w:rsid w:val="00821096"/>
    <w:rsid w:val="00822737"/>
    <w:rsid w:val="008455FF"/>
    <w:rsid w:val="008516CA"/>
    <w:rsid w:val="00851F56"/>
    <w:rsid w:val="00854B15"/>
    <w:rsid w:val="00855A25"/>
    <w:rsid w:val="00862F15"/>
    <w:rsid w:val="00872B79"/>
    <w:rsid w:val="00874ECD"/>
    <w:rsid w:val="00893D7A"/>
    <w:rsid w:val="008A37FD"/>
    <w:rsid w:val="008B1AF6"/>
    <w:rsid w:val="008C3536"/>
    <w:rsid w:val="008C7BE2"/>
    <w:rsid w:val="008E4F9F"/>
    <w:rsid w:val="009277EB"/>
    <w:rsid w:val="00943C16"/>
    <w:rsid w:val="00944A5A"/>
    <w:rsid w:val="00944E8A"/>
    <w:rsid w:val="00954E2A"/>
    <w:rsid w:val="00955DA7"/>
    <w:rsid w:val="00960ECB"/>
    <w:rsid w:val="0096545C"/>
    <w:rsid w:val="00972B2C"/>
    <w:rsid w:val="00974904"/>
    <w:rsid w:val="00982B7E"/>
    <w:rsid w:val="0099403A"/>
    <w:rsid w:val="009A1914"/>
    <w:rsid w:val="009A2B54"/>
    <w:rsid w:val="009A2E2F"/>
    <w:rsid w:val="009A350F"/>
    <w:rsid w:val="009A5171"/>
    <w:rsid w:val="009A57C6"/>
    <w:rsid w:val="009B3A11"/>
    <w:rsid w:val="009C0360"/>
    <w:rsid w:val="009E2566"/>
    <w:rsid w:val="009E7FC9"/>
    <w:rsid w:val="00A0072E"/>
    <w:rsid w:val="00A22AA5"/>
    <w:rsid w:val="00A23C00"/>
    <w:rsid w:val="00A30E18"/>
    <w:rsid w:val="00A35D8A"/>
    <w:rsid w:val="00A463BE"/>
    <w:rsid w:val="00A47947"/>
    <w:rsid w:val="00A536EE"/>
    <w:rsid w:val="00A808E7"/>
    <w:rsid w:val="00AA6C78"/>
    <w:rsid w:val="00AD3D78"/>
    <w:rsid w:val="00AE5603"/>
    <w:rsid w:val="00B053AF"/>
    <w:rsid w:val="00B05631"/>
    <w:rsid w:val="00B10E4D"/>
    <w:rsid w:val="00B17156"/>
    <w:rsid w:val="00B2086F"/>
    <w:rsid w:val="00B421C4"/>
    <w:rsid w:val="00B578CA"/>
    <w:rsid w:val="00B93784"/>
    <w:rsid w:val="00B9532D"/>
    <w:rsid w:val="00B965D1"/>
    <w:rsid w:val="00BA4BD7"/>
    <w:rsid w:val="00BB5254"/>
    <w:rsid w:val="00BB58F3"/>
    <w:rsid w:val="00BC0ADD"/>
    <w:rsid w:val="00BD2068"/>
    <w:rsid w:val="00BD6CD6"/>
    <w:rsid w:val="00BE1039"/>
    <w:rsid w:val="00BE1E81"/>
    <w:rsid w:val="00BE314B"/>
    <w:rsid w:val="00BF3A45"/>
    <w:rsid w:val="00C21CAC"/>
    <w:rsid w:val="00C342CE"/>
    <w:rsid w:val="00C34327"/>
    <w:rsid w:val="00C41F9B"/>
    <w:rsid w:val="00C579CA"/>
    <w:rsid w:val="00C57E3D"/>
    <w:rsid w:val="00CA38C0"/>
    <w:rsid w:val="00CA7F9B"/>
    <w:rsid w:val="00CB0BB9"/>
    <w:rsid w:val="00CB0FD2"/>
    <w:rsid w:val="00CB799E"/>
    <w:rsid w:val="00CC10BC"/>
    <w:rsid w:val="00CC2840"/>
    <w:rsid w:val="00CD1261"/>
    <w:rsid w:val="00CE5E0F"/>
    <w:rsid w:val="00D17057"/>
    <w:rsid w:val="00D22F93"/>
    <w:rsid w:val="00D33699"/>
    <w:rsid w:val="00D4076A"/>
    <w:rsid w:val="00D55A4D"/>
    <w:rsid w:val="00D641FB"/>
    <w:rsid w:val="00D64FA9"/>
    <w:rsid w:val="00D734D2"/>
    <w:rsid w:val="00D74D0E"/>
    <w:rsid w:val="00D815B1"/>
    <w:rsid w:val="00D8642F"/>
    <w:rsid w:val="00D97F57"/>
    <w:rsid w:val="00DC2381"/>
    <w:rsid w:val="00DD6715"/>
    <w:rsid w:val="00DE0DB8"/>
    <w:rsid w:val="00DE3760"/>
    <w:rsid w:val="00DF1019"/>
    <w:rsid w:val="00DF33EA"/>
    <w:rsid w:val="00DF3459"/>
    <w:rsid w:val="00DF66D9"/>
    <w:rsid w:val="00E00679"/>
    <w:rsid w:val="00E105D5"/>
    <w:rsid w:val="00E125C2"/>
    <w:rsid w:val="00E23B85"/>
    <w:rsid w:val="00E2719A"/>
    <w:rsid w:val="00E36768"/>
    <w:rsid w:val="00E37181"/>
    <w:rsid w:val="00E54069"/>
    <w:rsid w:val="00E83773"/>
    <w:rsid w:val="00E855F2"/>
    <w:rsid w:val="00EA1ACB"/>
    <w:rsid w:val="00EA2E56"/>
    <w:rsid w:val="00EB13B1"/>
    <w:rsid w:val="00EB13EF"/>
    <w:rsid w:val="00EB49F0"/>
    <w:rsid w:val="00EC2B6E"/>
    <w:rsid w:val="00EC678E"/>
    <w:rsid w:val="00EC7645"/>
    <w:rsid w:val="00ED0DC7"/>
    <w:rsid w:val="00ED1033"/>
    <w:rsid w:val="00EE5F1C"/>
    <w:rsid w:val="00EF7E40"/>
    <w:rsid w:val="00F22904"/>
    <w:rsid w:val="00F31E0F"/>
    <w:rsid w:val="00F450A0"/>
    <w:rsid w:val="00F45684"/>
    <w:rsid w:val="00F50A42"/>
    <w:rsid w:val="00F51153"/>
    <w:rsid w:val="00F56FFE"/>
    <w:rsid w:val="00F83432"/>
    <w:rsid w:val="00F934A9"/>
    <w:rsid w:val="00F97437"/>
    <w:rsid w:val="00F97FE2"/>
    <w:rsid w:val="00FB1625"/>
    <w:rsid w:val="00FB41C8"/>
    <w:rsid w:val="00FC1459"/>
    <w:rsid w:val="00FC316D"/>
    <w:rsid w:val="00FC548C"/>
    <w:rsid w:val="00FD12C6"/>
    <w:rsid w:val="00FD5A5B"/>
    <w:rsid w:val="00FF04DB"/>
    <w:rsid w:val="00FF42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65D1"/>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B965D1"/>
    <w:rPr>
      <w:b/>
      <w:bCs/>
    </w:rPr>
  </w:style>
  <w:style w:type="paragraph" w:styleId="Stopka">
    <w:name w:val="footer"/>
    <w:basedOn w:val="Normalny"/>
    <w:link w:val="StopkaZnak"/>
    <w:uiPriority w:val="99"/>
    <w:rsid w:val="00B965D1"/>
    <w:pPr>
      <w:tabs>
        <w:tab w:val="center" w:pos="4536"/>
        <w:tab w:val="right" w:pos="9072"/>
      </w:tabs>
    </w:pPr>
  </w:style>
  <w:style w:type="character" w:customStyle="1" w:styleId="StopkaZnak">
    <w:name w:val="Stopka Znak"/>
    <w:basedOn w:val="Domylnaczcionkaakapitu"/>
    <w:link w:val="Stopka"/>
    <w:uiPriority w:val="99"/>
    <w:rsid w:val="00B965D1"/>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B965D1"/>
    <w:pPr>
      <w:tabs>
        <w:tab w:val="center" w:pos="4536"/>
        <w:tab w:val="right" w:pos="9072"/>
      </w:tabs>
    </w:pPr>
  </w:style>
  <w:style w:type="character" w:customStyle="1" w:styleId="NagwekZnak">
    <w:name w:val="Nagłówek Znak"/>
    <w:basedOn w:val="Domylnaczcionkaakapitu"/>
    <w:link w:val="Nagwek"/>
    <w:uiPriority w:val="99"/>
    <w:semiHidden/>
    <w:rsid w:val="00B965D1"/>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B421C4"/>
    <w:pPr>
      <w:ind w:left="720"/>
      <w:contextualSpacing/>
    </w:pPr>
  </w:style>
  <w:style w:type="paragraph" w:styleId="Tekstdymka">
    <w:name w:val="Balloon Text"/>
    <w:basedOn w:val="Normalny"/>
    <w:link w:val="TekstdymkaZnak"/>
    <w:uiPriority w:val="99"/>
    <w:semiHidden/>
    <w:unhideWhenUsed/>
    <w:rsid w:val="004F3CFA"/>
    <w:rPr>
      <w:rFonts w:ascii="Tahoma" w:hAnsi="Tahoma" w:cs="Tahoma"/>
      <w:sz w:val="16"/>
      <w:szCs w:val="16"/>
    </w:rPr>
  </w:style>
  <w:style w:type="character" w:customStyle="1" w:styleId="TekstdymkaZnak">
    <w:name w:val="Tekst dymka Znak"/>
    <w:basedOn w:val="Domylnaczcionkaakapitu"/>
    <w:link w:val="Tekstdymka"/>
    <w:uiPriority w:val="99"/>
    <w:semiHidden/>
    <w:rsid w:val="004F3CFA"/>
    <w:rPr>
      <w:rFonts w:ascii="Tahoma" w:eastAsia="Times New Roman" w:hAnsi="Tahoma" w:cs="Tahoma"/>
      <w:sz w:val="16"/>
      <w:szCs w:val="16"/>
      <w:lang w:eastAsia="ar-SA"/>
    </w:rPr>
  </w:style>
  <w:style w:type="character" w:customStyle="1" w:styleId="tabulatory">
    <w:name w:val="tabulatory"/>
    <w:basedOn w:val="Domylnaczcionkaakapitu"/>
    <w:rsid w:val="002575E9"/>
  </w:style>
  <w:style w:type="paragraph" w:styleId="Tekstpodstawowywcity">
    <w:name w:val="Body Text Indent"/>
    <w:basedOn w:val="Normalny"/>
    <w:link w:val="TekstpodstawowywcityZnak"/>
    <w:uiPriority w:val="99"/>
    <w:unhideWhenUsed/>
    <w:rsid w:val="00D33699"/>
    <w:pPr>
      <w:suppressAutoHyphens w:val="0"/>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33699"/>
    <w:rPr>
      <w:sz w:val="22"/>
      <w:szCs w:val="22"/>
      <w:lang w:eastAsia="en-US"/>
    </w:rPr>
  </w:style>
  <w:style w:type="paragraph" w:customStyle="1" w:styleId="WW-NormalnyWeb">
    <w:name w:val="WW-Normalny (Web)"/>
    <w:basedOn w:val="Normalny"/>
    <w:rsid w:val="00675A97"/>
    <w:pPr>
      <w:spacing w:before="100" w:after="119"/>
    </w:pPr>
    <w:rPr>
      <w:rFonts w:ascii="Arial Unicode MS" w:eastAsia="Arial Unicode MS" w:hAnsi="Arial Unicode MS"/>
      <w:szCs w:val="20"/>
      <w:lang w:eastAsia="pl-PL"/>
    </w:rPr>
  </w:style>
</w:styles>
</file>

<file path=word/webSettings.xml><?xml version="1.0" encoding="utf-8"?>
<w:webSettings xmlns:r="http://schemas.openxmlformats.org/officeDocument/2006/relationships" xmlns:w="http://schemas.openxmlformats.org/wordprocessingml/2006/main">
  <w:divs>
    <w:div w:id="639926249">
      <w:bodyDiv w:val="1"/>
      <w:marLeft w:val="0"/>
      <w:marRight w:val="0"/>
      <w:marTop w:val="0"/>
      <w:marBottom w:val="0"/>
      <w:divBdr>
        <w:top w:val="none" w:sz="0" w:space="0" w:color="auto"/>
        <w:left w:val="none" w:sz="0" w:space="0" w:color="auto"/>
        <w:bottom w:val="none" w:sz="0" w:space="0" w:color="auto"/>
        <w:right w:val="none" w:sz="0" w:space="0" w:color="auto"/>
      </w:divBdr>
    </w:div>
    <w:div w:id="1027147279">
      <w:bodyDiv w:val="1"/>
      <w:marLeft w:val="0"/>
      <w:marRight w:val="0"/>
      <w:marTop w:val="0"/>
      <w:marBottom w:val="0"/>
      <w:divBdr>
        <w:top w:val="none" w:sz="0" w:space="0" w:color="auto"/>
        <w:left w:val="none" w:sz="0" w:space="0" w:color="auto"/>
        <w:bottom w:val="none" w:sz="0" w:space="0" w:color="auto"/>
        <w:right w:val="none" w:sz="0" w:space="0" w:color="auto"/>
      </w:divBdr>
    </w:div>
    <w:div w:id="1375040498">
      <w:bodyDiv w:val="1"/>
      <w:marLeft w:val="0"/>
      <w:marRight w:val="0"/>
      <w:marTop w:val="0"/>
      <w:marBottom w:val="0"/>
      <w:divBdr>
        <w:top w:val="none" w:sz="0" w:space="0" w:color="auto"/>
        <w:left w:val="none" w:sz="0" w:space="0" w:color="auto"/>
        <w:bottom w:val="none" w:sz="0" w:space="0" w:color="auto"/>
        <w:right w:val="none" w:sz="0" w:space="0" w:color="auto"/>
      </w:divBdr>
    </w:div>
    <w:div w:id="1531650387">
      <w:bodyDiv w:val="1"/>
      <w:marLeft w:val="0"/>
      <w:marRight w:val="0"/>
      <w:marTop w:val="0"/>
      <w:marBottom w:val="0"/>
      <w:divBdr>
        <w:top w:val="none" w:sz="0" w:space="0" w:color="auto"/>
        <w:left w:val="none" w:sz="0" w:space="0" w:color="auto"/>
        <w:bottom w:val="none" w:sz="0" w:space="0" w:color="auto"/>
        <w:right w:val="none" w:sz="0" w:space="0" w:color="auto"/>
      </w:divBdr>
      <w:divsChild>
        <w:div w:id="1307665065">
          <w:marLeft w:val="360"/>
          <w:marRight w:val="0"/>
          <w:marTop w:val="0"/>
          <w:marBottom w:val="0"/>
          <w:divBdr>
            <w:top w:val="none" w:sz="0" w:space="0" w:color="auto"/>
            <w:left w:val="none" w:sz="0" w:space="0" w:color="auto"/>
            <w:bottom w:val="none" w:sz="0" w:space="0" w:color="auto"/>
            <w:right w:val="none" w:sz="0" w:space="0" w:color="auto"/>
          </w:divBdr>
        </w:div>
        <w:div w:id="576213502">
          <w:marLeft w:val="360"/>
          <w:marRight w:val="0"/>
          <w:marTop w:val="0"/>
          <w:marBottom w:val="0"/>
          <w:divBdr>
            <w:top w:val="none" w:sz="0" w:space="0" w:color="auto"/>
            <w:left w:val="none" w:sz="0" w:space="0" w:color="auto"/>
            <w:bottom w:val="none" w:sz="0" w:space="0" w:color="auto"/>
            <w:right w:val="none" w:sz="0" w:space="0" w:color="auto"/>
          </w:divBdr>
        </w:div>
        <w:div w:id="643316108">
          <w:marLeft w:val="360"/>
          <w:marRight w:val="0"/>
          <w:marTop w:val="0"/>
          <w:marBottom w:val="0"/>
          <w:divBdr>
            <w:top w:val="none" w:sz="0" w:space="0" w:color="auto"/>
            <w:left w:val="none" w:sz="0" w:space="0" w:color="auto"/>
            <w:bottom w:val="none" w:sz="0" w:space="0" w:color="auto"/>
            <w:right w:val="none" w:sz="0" w:space="0" w:color="auto"/>
          </w:divBdr>
        </w:div>
      </w:divsChild>
    </w:div>
    <w:div w:id="2002997360">
      <w:bodyDiv w:val="1"/>
      <w:marLeft w:val="0"/>
      <w:marRight w:val="0"/>
      <w:marTop w:val="0"/>
      <w:marBottom w:val="0"/>
      <w:divBdr>
        <w:top w:val="none" w:sz="0" w:space="0" w:color="auto"/>
        <w:left w:val="none" w:sz="0" w:space="0" w:color="auto"/>
        <w:bottom w:val="none" w:sz="0" w:space="0" w:color="auto"/>
        <w:right w:val="none" w:sz="0" w:space="0" w:color="auto"/>
      </w:divBdr>
      <w:divsChild>
        <w:div w:id="789008957">
          <w:marLeft w:val="360"/>
          <w:marRight w:val="0"/>
          <w:marTop w:val="0"/>
          <w:marBottom w:val="0"/>
          <w:divBdr>
            <w:top w:val="none" w:sz="0" w:space="0" w:color="auto"/>
            <w:left w:val="none" w:sz="0" w:space="0" w:color="auto"/>
            <w:bottom w:val="none" w:sz="0" w:space="0" w:color="auto"/>
            <w:right w:val="none" w:sz="0" w:space="0" w:color="auto"/>
          </w:divBdr>
        </w:div>
        <w:div w:id="462816418">
          <w:marLeft w:val="360"/>
          <w:marRight w:val="0"/>
          <w:marTop w:val="0"/>
          <w:marBottom w:val="0"/>
          <w:divBdr>
            <w:top w:val="none" w:sz="0" w:space="0" w:color="auto"/>
            <w:left w:val="none" w:sz="0" w:space="0" w:color="auto"/>
            <w:bottom w:val="none" w:sz="0" w:space="0" w:color="auto"/>
            <w:right w:val="none" w:sz="0" w:space="0" w:color="auto"/>
          </w:divBdr>
        </w:div>
        <w:div w:id="934172206">
          <w:marLeft w:val="360"/>
          <w:marRight w:val="0"/>
          <w:marTop w:val="0"/>
          <w:marBottom w:val="0"/>
          <w:divBdr>
            <w:top w:val="none" w:sz="0" w:space="0" w:color="auto"/>
            <w:left w:val="none" w:sz="0" w:space="0" w:color="auto"/>
            <w:bottom w:val="none" w:sz="0" w:space="0" w:color="auto"/>
            <w:right w:val="none" w:sz="0" w:space="0" w:color="auto"/>
          </w:divBdr>
        </w:div>
        <w:div w:id="1353192257">
          <w:marLeft w:val="360"/>
          <w:marRight w:val="0"/>
          <w:marTop w:val="0"/>
          <w:marBottom w:val="0"/>
          <w:divBdr>
            <w:top w:val="none" w:sz="0" w:space="0" w:color="auto"/>
            <w:left w:val="none" w:sz="0" w:space="0" w:color="auto"/>
            <w:bottom w:val="none" w:sz="0" w:space="0" w:color="auto"/>
            <w:right w:val="none" w:sz="0" w:space="0" w:color="auto"/>
          </w:divBdr>
        </w:div>
        <w:div w:id="1027101293">
          <w:marLeft w:val="360"/>
          <w:marRight w:val="0"/>
          <w:marTop w:val="0"/>
          <w:marBottom w:val="0"/>
          <w:divBdr>
            <w:top w:val="none" w:sz="0" w:space="0" w:color="auto"/>
            <w:left w:val="none" w:sz="0" w:space="0" w:color="auto"/>
            <w:bottom w:val="none" w:sz="0" w:space="0" w:color="auto"/>
            <w:right w:val="none" w:sz="0" w:space="0" w:color="auto"/>
          </w:divBdr>
        </w:div>
        <w:div w:id="1350645345">
          <w:marLeft w:val="840"/>
          <w:marRight w:val="0"/>
          <w:marTop w:val="0"/>
          <w:marBottom w:val="0"/>
          <w:divBdr>
            <w:top w:val="none" w:sz="0" w:space="0" w:color="auto"/>
            <w:left w:val="none" w:sz="0" w:space="0" w:color="auto"/>
            <w:bottom w:val="none" w:sz="0" w:space="0" w:color="auto"/>
            <w:right w:val="none" w:sz="0" w:space="0" w:color="auto"/>
          </w:divBdr>
        </w:div>
        <w:div w:id="1333290279">
          <w:marLeft w:val="840"/>
          <w:marRight w:val="0"/>
          <w:marTop w:val="0"/>
          <w:marBottom w:val="0"/>
          <w:divBdr>
            <w:top w:val="none" w:sz="0" w:space="0" w:color="auto"/>
            <w:left w:val="none" w:sz="0" w:space="0" w:color="auto"/>
            <w:bottom w:val="none" w:sz="0" w:space="0" w:color="auto"/>
            <w:right w:val="none" w:sz="0" w:space="0" w:color="auto"/>
          </w:divBdr>
        </w:div>
        <w:div w:id="1085149124">
          <w:marLeft w:val="840"/>
          <w:marRight w:val="0"/>
          <w:marTop w:val="0"/>
          <w:marBottom w:val="0"/>
          <w:divBdr>
            <w:top w:val="none" w:sz="0" w:space="0" w:color="auto"/>
            <w:left w:val="none" w:sz="0" w:space="0" w:color="auto"/>
            <w:bottom w:val="none" w:sz="0" w:space="0" w:color="auto"/>
            <w:right w:val="none" w:sz="0" w:space="0" w:color="auto"/>
          </w:divBdr>
        </w:div>
        <w:div w:id="1272202653">
          <w:marLeft w:val="840"/>
          <w:marRight w:val="0"/>
          <w:marTop w:val="0"/>
          <w:marBottom w:val="0"/>
          <w:divBdr>
            <w:top w:val="none" w:sz="0" w:space="0" w:color="auto"/>
            <w:left w:val="none" w:sz="0" w:space="0" w:color="auto"/>
            <w:bottom w:val="none" w:sz="0" w:space="0" w:color="auto"/>
            <w:right w:val="none" w:sz="0" w:space="0" w:color="auto"/>
          </w:divBdr>
        </w:div>
        <w:div w:id="596790662">
          <w:marLeft w:val="840"/>
          <w:marRight w:val="0"/>
          <w:marTop w:val="0"/>
          <w:marBottom w:val="0"/>
          <w:divBdr>
            <w:top w:val="none" w:sz="0" w:space="0" w:color="auto"/>
            <w:left w:val="none" w:sz="0" w:space="0" w:color="auto"/>
            <w:bottom w:val="none" w:sz="0" w:space="0" w:color="auto"/>
            <w:right w:val="none" w:sz="0" w:space="0" w:color="auto"/>
          </w:divBdr>
        </w:div>
        <w:div w:id="813330016">
          <w:marLeft w:val="840"/>
          <w:marRight w:val="0"/>
          <w:marTop w:val="0"/>
          <w:marBottom w:val="0"/>
          <w:divBdr>
            <w:top w:val="none" w:sz="0" w:space="0" w:color="auto"/>
            <w:left w:val="none" w:sz="0" w:space="0" w:color="auto"/>
            <w:bottom w:val="none" w:sz="0" w:space="0" w:color="auto"/>
            <w:right w:val="none" w:sz="0" w:space="0" w:color="auto"/>
          </w:divBdr>
        </w:div>
        <w:div w:id="199129780">
          <w:marLeft w:val="840"/>
          <w:marRight w:val="0"/>
          <w:marTop w:val="0"/>
          <w:marBottom w:val="0"/>
          <w:divBdr>
            <w:top w:val="none" w:sz="0" w:space="0" w:color="auto"/>
            <w:left w:val="none" w:sz="0" w:space="0" w:color="auto"/>
            <w:bottom w:val="none" w:sz="0" w:space="0" w:color="auto"/>
            <w:right w:val="none" w:sz="0" w:space="0" w:color="auto"/>
          </w:divBdr>
        </w:div>
        <w:div w:id="1945922635">
          <w:marLeft w:val="840"/>
          <w:marRight w:val="0"/>
          <w:marTop w:val="0"/>
          <w:marBottom w:val="0"/>
          <w:divBdr>
            <w:top w:val="none" w:sz="0" w:space="0" w:color="auto"/>
            <w:left w:val="none" w:sz="0" w:space="0" w:color="auto"/>
            <w:bottom w:val="none" w:sz="0" w:space="0" w:color="auto"/>
            <w:right w:val="none" w:sz="0" w:space="0" w:color="auto"/>
          </w:divBdr>
        </w:div>
        <w:div w:id="682898606">
          <w:marLeft w:val="360"/>
          <w:marRight w:val="0"/>
          <w:marTop w:val="0"/>
          <w:marBottom w:val="0"/>
          <w:divBdr>
            <w:top w:val="none" w:sz="0" w:space="0" w:color="auto"/>
            <w:left w:val="none" w:sz="0" w:space="0" w:color="auto"/>
            <w:bottom w:val="none" w:sz="0" w:space="0" w:color="auto"/>
            <w:right w:val="none" w:sz="0" w:space="0" w:color="auto"/>
          </w:divBdr>
        </w:div>
        <w:div w:id="2082561632">
          <w:marLeft w:val="360"/>
          <w:marRight w:val="0"/>
          <w:marTop w:val="0"/>
          <w:marBottom w:val="0"/>
          <w:divBdr>
            <w:top w:val="none" w:sz="0" w:space="0" w:color="auto"/>
            <w:left w:val="none" w:sz="0" w:space="0" w:color="auto"/>
            <w:bottom w:val="none" w:sz="0" w:space="0" w:color="auto"/>
            <w:right w:val="none" w:sz="0" w:space="0" w:color="auto"/>
          </w:divBdr>
        </w:div>
        <w:div w:id="993874082">
          <w:marLeft w:val="360"/>
          <w:marRight w:val="0"/>
          <w:marTop w:val="0"/>
          <w:marBottom w:val="0"/>
          <w:divBdr>
            <w:top w:val="none" w:sz="0" w:space="0" w:color="auto"/>
            <w:left w:val="none" w:sz="0" w:space="0" w:color="auto"/>
            <w:bottom w:val="none" w:sz="0" w:space="0" w:color="auto"/>
            <w:right w:val="none" w:sz="0" w:space="0" w:color="auto"/>
          </w:divBdr>
        </w:div>
        <w:div w:id="132918057">
          <w:marLeft w:val="360"/>
          <w:marRight w:val="0"/>
          <w:marTop w:val="0"/>
          <w:marBottom w:val="0"/>
          <w:divBdr>
            <w:top w:val="none" w:sz="0" w:space="0" w:color="auto"/>
            <w:left w:val="none" w:sz="0" w:space="0" w:color="auto"/>
            <w:bottom w:val="none" w:sz="0" w:space="0" w:color="auto"/>
            <w:right w:val="none" w:sz="0" w:space="0" w:color="auto"/>
          </w:divBdr>
        </w:div>
        <w:div w:id="1210459152">
          <w:marLeft w:val="360"/>
          <w:marRight w:val="0"/>
          <w:marTop w:val="0"/>
          <w:marBottom w:val="0"/>
          <w:divBdr>
            <w:top w:val="none" w:sz="0" w:space="0" w:color="auto"/>
            <w:left w:val="none" w:sz="0" w:space="0" w:color="auto"/>
            <w:bottom w:val="none" w:sz="0" w:space="0" w:color="auto"/>
            <w:right w:val="none" w:sz="0" w:space="0" w:color="auto"/>
          </w:divBdr>
        </w:div>
        <w:div w:id="445008678">
          <w:marLeft w:val="360"/>
          <w:marRight w:val="0"/>
          <w:marTop w:val="0"/>
          <w:marBottom w:val="0"/>
          <w:divBdr>
            <w:top w:val="none" w:sz="0" w:space="0" w:color="auto"/>
            <w:left w:val="none" w:sz="0" w:space="0" w:color="auto"/>
            <w:bottom w:val="none" w:sz="0" w:space="0" w:color="auto"/>
            <w:right w:val="none" w:sz="0" w:space="0" w:color="auto"/>
          </w:divBdr>
        </w:div>
        <w:div w:id="380518478">
          <w:marLeft w:val="360"/>
          <w:marRight w:val="0"/>
          <w:marTop w:val="0"/>
          <w:marBottom w:val="0"/>
          <w:divBdr>
            <w:top w:val="none" w:sz="0" w:space="0" w:color="auto"/>
            <w:left w:val="none" w:sz="0" w:space="0" w:color="auto"/>
            <w:bottom w:val="none" w:sz="0" w:space="0" w:color="auto"/>
            <w:right w:val="none" w:sz="0" w:space="0" w:color="auto"/>
          </w:divBdr>
        </w:div>
        <w:div w:id="337780285">
          <w:marLeft w:val="360"/>
          <w:marRight w:val="0"/>
          <w:marTop w:val="0"/>
          <w:marBottom w:val="0"/>
          <w:divBdr>
            <w:top w:val="none" w:sz="0" w:space="0" w:color="auto"/>
            <w:left w:val="none" w:sz="0" w:space="0" w:color="auto"/>
            <w:bottom w:val="none" w:sz="0" w:space="0" w:color="auto"/>
            <w:right w:val="none" w:sz="0" w:space="0" w:color="auto"/>
          </w:divBdr>
        </w:div>
        <w:div w:id="213779200">
          <w:marLeft w:val="0"/>
          <w:marRight w:val="0"/>
          <w:marTop w:val="0"/>
          <w:marBottom w:val="0"/>
          <w:divBdr>
            <w:top w:val="none" w:sz="0" w:space="0" w:color="auto"/>
            <w:left w:val="none" w:sz="0" w:space="0" w:color="auto"/>
            <w:bottom w:val="none" w:sz="0" w:space="0" w:color="auto"/>
            <w:right w:val="none" w:sz="0" w:space="0" w:color="auto"/>
          </w:divBdr>
        </w:div>
        <w:div w:id="290139189">
          <w:marLeft w:val="0"/>
          <w:marRight w:val="0"/>
          <w:marTop w:val="0"/>
          <w:marBottom w:val="0"/>
          <w:divBdr>
            <w:top w:val="none" w:sz="0" w:space="0" w:color="auto"/>
            <w:left w:val="none" w:sz="0" w:space="0" w:color="auto"/>
            <w:bottom w:val="none" w:sz="0" w:space="0" w:color="auto"/>
            <w:right w:val="none" w:sz="0" w:space="0" w:color="auto"/>
          </w:divBdr>
        </w:div>
      </w:divsChild>
    </w:div>
    <w:div w:id="2061056733">
      <w:bodyDiv w:val="1"/>
      <w:marLeft w:val="0"/>
      <w:marRight w:val="0"/>
      <w:marTop w:val="0"/>
      <w:marBottom w:val="0"/>
      <w:divBdr>
        <w:top w:val="none" w:sz="0" w:space="0" w:color="auto"/>
        <w:left w:val="none" w:sz="0" w:space="0" w:color="auto"/>
        <w:bottom w:val="none" w:sz="0" w:space="0" w:color="auto"/>
        <w:right w:val="none" w:sz="0" w:space="0" w:color="auto"/>
      </w:divBdr>
      <w:divsChild>
        <w:div w:id="740717696">
          <w:marLeft w:val="360"/>
          <w:marRight w:val="0"/>
          <w:marTop w:val="0"/>
          <w:marBottom w:val="0"/>
          <w:divBdr>
            <w:top w:val="none" w:sz="0" w:space="0" w:color="auto"/>
            <w:left w:val="none" w:sz="0" w:space="0" w:color="auto"/>
            <w:bottom w:val="none" w:sz="0" w:space="0" w:color="auto"/>
            <w:right w:val="none" w:sz="0" w:space="0" w:color="auto"/>
          </w:divBdr>
        </w:div>
        <w:div w:id="1889299493">
          <w:marLeft w:val="360"/>
          <w:marRight w:val="0"/>
          <w:marTop w:val="0"/>
          <w:marBottom w:val="0"/>
          <w:divBdr>
            <w:top w:val="none" w:sz="0" w:space="0" w:color="auto"/>
            <w:left w:val="none" w:sz="0" w:space="0" w:color="auto"/>
            <w:bottom w:val="none" w:sz="0" w:space="0" w:color="auto"/>
            <w:right w:val="none" w:sz="0" w:space="0" w:color="auto"/>
          </w:divBdr>
        </w:div>
      </w:divsChild>
    </w:div>
    <w:div w:id="20825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6963</Words>
  <Characters>41779</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MŁ</dc:creator>
  <cp:keywords/>
  <dc:description/>
  <cp:lastModifiedBy>Your User Name</cp:lastModifiedBy>
  <cp:revision>3</cp:revision>
  <cp:lastPrinted>2014-04-01T10:28:00Z</cp:lastPrinted>
  <dcterms:created xsi:type="dcterms:W3CDTF">2014-04-01T11:03:00Z</dcterms:created>
  <dcterms:modified xsi:type="dcterms:W3CDTF">2014-04-01T11:19:00Z</dcterms:modified>
</cp:coreProperties>
</file>